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F0D8" w14:textId="5EA86B36" w:rsidR="003C76B6" w:rsidRPr="00A723AD" w:rsidRDefault="003C76B6" w:rsidP="003C76B6">
      <w:pPr>
        <w:pStyle w:val="Heading3"/>
        <w:spacing w:before="0" w:after="240" w:line="276" w:lineRule="auto"/>
        <w:ind w:left="360"/>
        <w:jc w:val="center"/>
        <w:rPr>
          <w:rFonts w:ascii="Arial" w:hAnsi="Arial" w:cs="Arial"/>
          <w:noProof/>
          <w:color w:val="000000" w:themeColor="text1"/>
          <w:sz w:val="24"/>
          <w:szCs w:val="24"/>
          <w:lang w:val="en-US"/>
        </w:rPr>
      </w:pPr>
      <w:r w:rsidRPr="00A723AD">
        <w:rPr>
          <w:rFonts w:ascii="Arial" w:hAnsi="Arial"/>
          <w:color w:val="000000" w:themeColor="text1"/>
          <w:sz w:val="24"/>
          <w:szCs w:val="24"/>
          <w:lang w:val="en-US"/>
        </w:rPr>
        <w:t xml:space="preserve">DRAFT REQUEST FOR </w:t>
      </w:r>
      <w:r w:rsidRPr="00A723AD">
        <w:rPr>
          <w:rFonts w:ascii="Arial" w:hAnsi="Arial" w:cs="Arial"/>
          <w:noProof/>
          <w:color w:val="000000" w:themeColor="text1"/>
          <w:sz w:val="24"/>
          <w:szCs w:val="24"/>
          <w:lang w:val="en-US"/>
        </w:rPr>
        <w:t>EXPRESSION OF INTEREST FOR HOST UNIVERSITY FOR THE APLA YEAR 2</w:t>
      </w:r>
      <w:r>
        <w:rPr>
          <w:rFonts w:ascii="Arial" w:hAnsi="Arial" w:cs="Arial"/>
          <w:noProof/>
          <w:color w:val="000000" w:themeColor="text1"/>
          <w:sz w:val="24"/>
          <w:szCs w:val="24"/>
          <w:lang w:val="en-US"/>
        </w:rPr>
        <w:t xml:space="preserve"> PROJECT</w:t>
      </w:r>
    </w:p>
    <w:p w14:paraId="539D3A00" w14:textId="77777777" w:rsidR="003C76B6" w:rsidRPr="00A723AD" w:rsidRDefault="003C76B6" w:rsidP="003C76B6">
      <w:pPr>
        <w:spacing w:after="240" w:line="276" w:lineRule="auto"/>
        <w:jc w:val="center"/>
        <w:rPr>
          <w:rFonts w:ascii="Arial" w:hAnsi="Arial" w:cs="Arial"/>
          <w:b/>
          <w:bCs/>
          <w:noProof/>
          <w:color w:val="000000" w:themeColor="text1"/>
          <w:lang w:val="en-US"/>
        </w:rPr>
      </w:pPr>
      <w:r w:rsidRPr="00A723AD">
        <w:rPr>
          <w:rFonts w:ascii="Arial" w:hAnsi="Arial" w:cs="Arial"/>
          <w:b/>
          <w:bCs/>
          <w:noProof/>
          <w:color w:val="000000" w:themeColor="text1"/>
          <w:lang w:val="en-US"/>
        </w:rPr>
        <w:t xml:space="preserve">EXPRESSION OF INTEREST </w:t>
      </w:r>
    </w:p>
    <w:p w14:paraId="51C7004B" w14:textId="77777777" w:rsidR="003C76B6" w:rsidRPr="00A723AD" w:rsidRDefault="003C76B6" w:rsidP="003C76B6">
      <w:pPr>
        <w:spacing w:after="240" w:line="276" w:lineRule="auto"/>
        <w:jc w:val="center"/>
        <w:rPr>
          <w:rFonts w:ascii="Arial" w:hAnsi="Arial" w:cs="Arial"/>
          <w:b/>
          <w:bCs/>
          <w:noProof/>
          <w:color w:val="000000" w:themeColor="text1"/>
          <w:lang w:val="en-US"/>
        </w:rPr>
      </w:pPr>
      <w:r w:rsidRPr="00A723AD">
        <w:rPr>
          <w:rFonts w:ascii="Arial" w:hAnsi="Arial" w:cs="Arial"/>
          <w:b/>
          <w:bCs/>
          <w:noProof/>
          <w:color w:val="000000" w:themeColor="text1"/>
          <w:lang w:val="en-US"/>
        </w:rPr>
        <w:t>AFRICAN LEGA</w:t>
      </w:r>
      <w:r>
        <w:rPr>
          <w:rFonts w:ascii="Arial" w:hAnsi="Arial" w:cs="Arial"/>
          <w:b/>
          <w:bCs/>
          <w:noProof/>
          <w:color w:val="000000" w:themeColor="text1"/>
          <w:lang w:val="en-US"/>
        </w:rPr>
        <w:t>L</w:t>
      </w:r>
      <w:r w:rsidRPr="00A723AD">
        <w:rPr>
          <w:rFonts w:ascii="Arial" w:hAnsi="Arial" w:cs="Arial"/>
          <w:b/>
          <w:bCs/>
          <w:noProof/>
          <w:color w:val="000000" w:themeColor="text1"/>
          <w:lang w:val="en-US"/>
        </w:rPr>
        <w:t xml:space="preserve"> SUPPORT FACILITY (</w:t>
      </w:r>
      <w:r>
        <w:rPr>
          <w:rFonts w:ascii="Arial" w:hAnsi="Arial" w:cs="Arial"/>
          <w:b/>
          <w:bCs/>
          <w:noProof/>
          <w:color w:val="000000" w:themeColor="text1"/>
          <w:lang w:val="en-US"/>
        </w:rPr>
        <w:t>“</w:t>
      </w:r>
      <w:r w:rsidRPr="00A723AD">
        <w:rPr>
          <w:rFonts w:ascii="Arial" w:hAnsi="Arial" w:cs="Arial"/>
          <w:b/>
          <w:bCs/>
          <w:noProof/>
          <w:color w:val="000000" w:themeColor="text1"/>
          <w:lang w:val="en-US"/>
        </w:rPr>
        <w:t>ALSF</w:t>
      </w:r>
      <w:r>
        <w:rPr>
          <w:rFonts w:ascii="Arial" w:hAnsi="Arial" w:cs="Arial"/>
          <w:b/>
          <w:bCs/>
          <w:noProof/>
          <w:color w:val="000000" w:themeColor="text1"/>
          <w:lang w:val="en-US"/>
        </w:rPr>
        <w:t>”</w:t>
      </w:r>
      <w:r w:rsidRPr="00A723AD">
        <w:rPr>
          <w:rFonts w:ascii="Arial" w:hAnsi="Arial" w:cs="Arial"/>
          <w:b/>
          <w:bCs/>
          <w:noProof/>
          <w:color w:val="000000" w:themeColor="text1"/>
          <w:lang w:val="en-US"/>
        </w:rPr>
        <w:t>)</w:t>
      </w:r>
    </w:p>
    <w:p w14:paraId="5A632578" w14:textId="77777777" w:rsidR="003C76B6" w:rsidRPr="00A723AD" w:rsidRDefault="003C76B6" w:rsidP="003C76B6">
      <w:pPr>
        <w:pStyle w:val="Heading3"/>
        <w:spacing w:before="0" w:after="240" w:line="276" w:lineRule="auto"/>
        <w:ind w:left="360"/>
        <w:jc w:val="center"/>
        <w:rPr>
          <w:rFonts w:ascii="Arial" w:hAnsi="Arial" w:cs="Arial"/>
          <w:noProof/>
          <w:color w:val="000000" w:themeColor="text1"/>
          <w:sz w:val="24"/>
          <w:szCs w:val="24"/>
          <w:lang w:val="en-US"/>
        </w:rPr>
      </w:pPr>
      <w:r w:rsidRPr="00A723AD">
        <w:rPr>
          <w:rFonts w:ascii="Arial" w:hAnsi="Arial" w:cs="Arial"/>
          <w:noProof/>
          <w:color w:val="000000" w:themeColor="text1"/>
          <w:sz w:val="24"/>
          <w:szCs w:val="24"/>
          <w:lang w:val="en-US"/>
        </w:rPr>
        <w:t>CALL FOR HOST UNIVERSITY FOR AFRICAN PETROLEUM LEGISLATION ATLAS (</w:t>
      </w:r>
      <w:r>
        <w:rPr>
          <w:rFonts w:ascii="Arial" w:hAnsi="Arial" w:cs="Arial"/>
          <w:noProof/>
          <w:color w:val="000000" w:themeColor="text1"/>
          <w:sz w:val="24"/>
          <w:szCs w:val="24"/>
          <w:lang w:val="en-US"/>
        </w:rPr>
        <w:t>“</w:t>
      </w:r>
      <w:r w:rsidRPr="00A723AD">
        <w:rPr>
          <w:rFonts w:ascii="Arial" w:hAnsi="Arial" w:cs="Arial"/>
          <w:noProof/>
          <w:color w:val="000000" w:themeColor="text1"/>
          <w:sz w:val="24"/>
          <w:szCs w:val="24"/>
          <w:lang w:val="en-US"/>
        </w:rPr>
        <w:t>APLA</w:t>
      </w:r>
      <w:r>
        <w:rPr>
          <w:rFonts w:ascii="Arial" w:hAnsi="Arial" w:cs="Arial"/>
          <w:noProof/>
          <w:color w:val="000000" w:themeColor="text1"/>
          <w:sz w:val="24"/>
          <w:szCs w:val="24"/>
          <w:lang w:val="en-US"/>
        </w:rPr>
        <w:t>”</w:t>
      </w:r>
      <w:r w:rsidRPr="00A723AD">
        <w:rPr>
          <w:rFonts w:ascii="Arial" w:hAnsi="Arial" w:cs="Arial"/>
          <w:noProof/>
          <w:color w:val="000000" w:themeColor="text1"/>
          <w:sz w:val="24"/>
          <w:szCs w:val="24"/>
          <w:lang w:val="en-US"/>
        </w:rPr>
        <w:t xml:space="preserve">) </w:t>
      </w:r>
      <w:r w:rsidRPr="00022777">
        <w:rPr>
          <w:rFonts w:ascii="Arial" w:hAnsi="Arial" w:cs="Arial"/>
          <w:noProof/>
          <w:color w:val="000000" w:themeColor="text1"/>
          <w:sz w:val="24"/>
          <w:szCs w:val="24"/>
          <w:lang w:val="en-US"/>
        </w:rPr>
        <w:t>YEAR 2</w:t>
      </w:r>
      <w:r>
        <w:rPr>
          <w:rFonts w:ascii="Arial" w:hAnsi="Arial" w:cs="Arial"/>
          <w:noProof/>
          <w:color w:val="000000" w:themeColor="text1"/>
          <w:sz w:val="24"/>
          <w:szCs w:val="24"/>
          <w:lang w:val="en-US"/>
        </w:rPr>
        <w:t xml:space="preserve"> </w:t>
      </w:r>
      <w:r w:rsidRPr="00A723AD">
        <w:rPr>
          <w:rFonts w:ascii="Arial" w:hAnsi="Arial" w:cs="Arial"/>
          <w:noProof/>
          <w:color w:val="000000" w:themeColor="text1"/>
          <w:sz w:val="24"/>
          <w:szCs w:val="24"/>
          <w:lang w:val="en-US"/>
        </w:rPr>
        <w:t xml:space="preserve">PROJECT </w:t>
      </w:r>
    </w:p>
    <w:p w14:paraId="28A15FD6" w14:textId="77777777" w:rsidR="003C76B6" w:rsidRPr="00A473E9" w:rsidRDefault="003C76B6" w:rsidP="003C76B6">
      <w:pPr>
        <w:spacing w:after="240" w:line="276" w:lineRule="auto"/>
        <w:jc w:val="center"/>
        <w:rPr>
          <w:rFonts w:ascii="Arial" w:hAnsi="Arial" w:cs="Arial"/>
          <w:b/>
          <w:bCs/>
          <w:noProof/>
        </w:rPr>
      </w:pPr>
      <w:r w:rsidRPr="00A473E9">
        <w:rPr>
          <w:rFonts w:ascii="Arial" w:hAnsi="Arial" w:cs="Arial"/>
          <w:b/>
          <w:bCs/>
          <w:noProof/>
          <w:u w:val="thick"/>
        </w:rPr>
        <w:t>Terms of Reference</w:t>
      </w:r>
    </w:p>
    <w:p w14:paraId="51E65627" w14:textId="77777777" w:rsidR="003C76B6" w:rsidRPr="00A723AD" w:rsidRDefault="003C76B6" w:rsidP="003C76B6">
      <w:pPr>
        <w:pStyle w:val="Heading1"/>
        <w:numPr>
          <w:ilvl w:val="0"/>
          <w:numId w:val="149"/>
        </w:numPr>
        <w:spacing w:after="120"/>
        <w:ind w:left="360" w:hanging="360"/>
        <w:rPr>
          <w:rFonts w:ascii="Arial" w:eastAsia="Times New Roman" w:hAnsi="Arial" w:cs="Arial"/>
          <w:b/>
          <w:bCs/>
          <w:noProof/>
          <w:color w:val="000000" w:themeColor="text1"/>
          <w:sz w:val="24"/>
          <w:szCs w:val="24"/>
          <w:lang w:val="en-US"/>
        </w:rPr>
      </w:pPr>
      <w:r w:rsidRPr="00A723AD">
        <w:rPr>
          <w:rFonts w:ascii="Arial" w:eastAsia="Times New Roman" w:hAnsi="Arial" w:cs="Arial"/>
          <w:b/>
          <w:bCs/>
          <w:noProof/>
          <w:color w:val="000000" w:themeColor="text1"/>
          <w:sz w:val="24"/>
          <w:szCs w:val="24"/>
          <w:lang w:val="en-US"/>
        </w:rPr>
        <w:t xml:space="preserve">BACKGROUND INFORMATION ABOUT ALSF, </w:t>
      </w:r>
      <w:r>
        <w:rPr>
          <w:rFonts w:ascii="Arial" w:eastAsia="Times New Roman" w:hAnsi="Arial" w:cs="Arial"/>
          <w:b/>
          <w:bCs/>
          <w:noProof/>
          <w:color w:val="000000" w:themeColor="text1"/>
          <w:sz w:val="24"/>
          <w:szCs w:val="24"/>
          <w:lang w:val="en-US"/>
        </w:rPr>
        <w:t>ANRMIC</w:t>
      </w:r>
      <w:r w:rsidRPr="00A723AD">
        <w:rPr>
          <w:rFonts w:ascii="Arial" w:eastAsia="Times New Roman" w:hAnsi="Arial" w:cs="Arial"/>
          <w:b/>
          <w:bCs/>
          <w:noProof/>
          <w:color w:val="000000" w:themeColor="text1"/>
          <w:sz w:val="24"/>
          <w:szCs w:val="24"/>
          <w:lang w:val="en-US"/>
        </w:rPr>
        <w:t xml:space="preserve"> AND THE APLA PROJECT</w:t>
      </w:r>
    </w:p>
    <w:p w14:paraId="0C8405F7" w14:textId="77777777" w:rsidR="003C76B6" w:rsidRPr="00A723AD" w:rsidRDefault="003C76B6" w:rsidP="003C76B6">
      <w:pPr>
        <w:spacing w:after="240" w:line="276" w:lineRule="auto"/>
        <w:jc w:val="both"/>
        <w:rPr>
          <w:rFonts w:ascii="Arial" w:hAnsi="Arial" w:cs="Arial"/>
          <w:color w:val="000000" w:themeColor="text1"/>
          <w:lang w:val="en-US"/>
        </w:rPr>
      </w:pPr>
      <w:r w:rsidRPr="00A723AD">
        <w:rPr>
          <w:rFonts w:ascii="Arial" w:hAnsi="Arial" w:cs="Arial"/>
          <w:color w:val="000000" w:themeColor="text1"/>
          <w:lang w:val="en-US"/>
        </w:rPr>
        <w:t>The African Legal Support Facility (“ALSF” or “Facility”) is an international organi</w:t>
      </w:r>
      <w:r>
        <w:rPr>
          <w:rFonts w:ascii="Arial" w:hAnsi="Arial" w:cs="Arial"/>
          <w:color w:val="000000" w:themeColor="text1"/>
          <w:lang w:val="en-US"/>
        </w:rPr>
        <w:t>z</w:t>
      </w:r>
      <w:r w:rsidRPr="00A723AD">
        <w:rPr>
          <w:rFonts w:ascii="Arial" w:hAnsi="Arial" w:cs="Arial"/>
          <w:color w:val="000000" w:themeColor="text1"/>
          <w:lang w:val="en-US"/>
        </w:rPr>
        <w:t>ation established by Treaty in 2008. The Facility is hosted by the African Development Bank (“AfDB”). Its membership is open to</w:t>
      </w:r>
      <w:r>
        <w:rPr>
          <w:rFonts w:ascii="Arial" w:hAnsi="Arial" w:cs="Arial"/>
          <w:color w:val="000000" w:themeColor="text1"/>
          <w:lang w:val="en-US"/>
        </w:rPr>
        <w:t>:</w:t>
      </w:r>
      <w:r w:rsidRPr="00A723AD">
        <w:rPr>
          <w:rFonts w:ascii="Arial" w:hAnsi="Arial" w:cs="Arial"/>
          <w:color w:val="000000" w:themeColor="text1"/>
          <w:lang w:val="en-US"/>
        </w:rPr>
        <w:t xml:space="preserve"> (a) All AfDB Member States</w:t>
      </w:r>
      <w:r>
        <w:rPr>
          <w:rFonts w:ascii="Arial" w:hAnsi="Arial" w:cs="Arial"/>
          <w:color w:val="000000" w:themeColor="text1"/>
          <w:lang w:val="en-US"/>
        </w:rPr>
        <w:t>;</w:t>
      </w:r>
      <w:r w:rsidRPr="00A723AD">
        <w:rPr>
          <w:rFonts w:ascii="Arial" w:hAnsi="Arial" w:cs="Arial"/>
          <w:color w:val="000000" w:themeColor="text1"/>
          <w:lang w:val="en-US"/>
        </w:rPr>
        <w:t xml:space="preserve"> (b) other states</w:t>
      </w:r>
      <w:r>
        <w:rPr>
          <w:rFonts w:ascii="Arial" w:hAnsi="Arial" w:cs="Arial"/>
          <w:color w:val="000000" w:themeColor="text1"/>
          <w:lang w:val="en-US"/>
        </w:rPr>
        <w:t>;</w:t>
      </w:r>
      <w:r w:rsidRPr="00A723AD">
        <w:rPr>
          <w:rFonts w:ascii="Arial" w:hAnsi="Arial" w:cs="Arial"/>
          <w:color w:val="000000" w:themeColor="text1"/>
          <w:lang w:val="en-US"/>
        </w:rPr>
        <w:t xml:space="preserve"> (c) AfDB</w:t>
      </w:r>
      <w:r>
        <w:rPr>
          <w:rFonts w:ascii="Arial" w:hAnsi="Arial" w:cs="Arial"/>
          <w:color w:val="000000" w:themeColor="text1"/>
          <w:lang w:val="en-US"/>
        </w:rPr>
        <w:t>;</w:t>
      </w:r>
      <w:r w:rsidRPr="00A723AD">
        <w:rPr>
          <w:rFonts w:ascii="Arial" w:hAnsi="Arial" w:cs="Arial"/>
          <w:color w:val="000000" w:themeColor="text1"/>
          <w:lang w:val="en-US"/>
        </w:rPr>
        <w:t xml:space="preserve"> and (d) other international organi</w:t>
      </w:r>
      <w:r>
        <w:rPr>
          <w:rFonts w:ascii="Arial" w:hAnsi="Arial" w:cs="Arial"/>
          <w:color w:val="000000" w:themeColor="text1"/>
          <w:lang w:val="en-US"/>
        </w:rPr>
        <w:t>z</w:t>
      </w:r>
      <w:r w:rsidRPr="00A723AD">
        <w:rPr>
          <w:rFonts w:ascii="Arial" w:hAnsi="Arial" w:cs="Arial"/>
          <w:color w:val="000000" w:themeColor="text1"/>
          <w:lang w:val="en-US"/>
        </w:rPr>
        <w:t>ations or institutions. The ALSF’s main objectives include: (</w:t>
      </w:r>
      <w:proofErr w:type="spellStart"/>
      <w:r w:rsidRPr="00A723AD">
        <w:rPr>
          <w:rFonts w:ascii="Arial" w:hAnsi="Arial" w:cs="Arial"/>
          <w:color w:val="000000" w:themeColor="text1"/>
          <w:lang w:val="en-US"/>
        </w:rPr>
        <w:t>i</w:t>
      </w:r>
      <w:proofErr w:type="spellEnd"/>
      <w:r w:rsidRPr="00A723AD">
        <w:rPr>
          <w:rFonts w:ascii="Arial" w:hAnsi="Arial" w:cs="Arial"/>
          <w:color w:val="000000" w:themeColor="text1"/>
          <w:lang w:val="en-US"/>
        </w:rPr>
        <w:t xml:space="preserve">) assisting the AfDB’s Regional Member Countries (“RMCs”) address litigation brought against them by vulture funds (and other such entities); (ii) creating an avenue for the AfDB's RMCs to access technical advice when negotiating complex commercial transactions </w:t>
      </w:r>
      <w:r w:rsidRPr="00A723AD">
        <w:rPr>
          <w:rFonts w:ascii="Arial" w:hAnsi="Arial" w:cs="Arial"/>
          <w:lang w:val="en-US"/>
        </w:rPr>
        <w:t xml:space="preserve">relating to </w:t>
      </w:r>
      <w:r>
        <w:rPr>
          <w:rFonts w:ascii="Arial" w:hAnsi="Arial" w:cs="Arial"/>
          <w:lang w:val="en-US"/>
        </w:rPr>
        <w:t xml:space="preserve">natural and </w:t>
      </w:r>
      <w:r w:rsidRPr="00A723AD">
        <w:rPr>
          <w:rFonts w:ascii="Arial" w:hAnsi="Arial" w:cs="Arial"/>
          <w:lang w:val="en-US"/>
        </w:rPr>
        <w:t>extractive resources, infrastructure, PPPs, debt, and related commercial agreements;</w:t>
      </w:r>
      <w:r w:rsidRPr="00A723AD">
        <w:rPr>
          <w:rFonts w:ascii="Arial" w:hAnsi="Arial" w:cs="Arial"/>
          <w:color w:val="000000" w:themeColor="text1"/>
          <w:lang w:val="en-US"/>
        </w:rPr>
        <w:t xml:space="preserve"> (iii) investing in and organizing the training of legal counsel from participating RMCs to equip them with the legal expertise necessary to better represent their countries; and (iv) the </w:t>
      </w:r>
      <w:r w:rsidRPr="00A723AD">
        <w:rPr>
          <w:rFonts w:ascii="Arial" w:hAnsi="Arial" w:cs="Arial"/>
          <w:lang w:val="en-US"/>
        </w:rPr>
        <w:t>development of knowledge products</w:t>
      </w:r>
      <w:r w:rsidRPr="00A723AD">
        <w:rPr>
          <w:rFonts w:ascii="Arial" w:hAnsi="Arial" w:cs="Arial"/>
          <w:color w:val="000000" w:themeColor="text1"/>
          <w:lang w:val="en-US"/>
        </w:rPr>
        <w:t>.</w:t>
      </w:r>
    </w:p>
    <w:p w14:paraId="3FE58882" w14:textId="77777777" w:rsidR="003C76B6" w:rsidRPr="00A723AD" w:rsidRDefault="003C76B6" w:rsidP="003C76B6">
      <w:pPr>
        <w:pStyle w:val="NormalWeb"/>
        <w:shd w:val="clear" w:color="auto" w:fill="FFFFFF"/>
        <w:spacing w:line="276" w:lineRule="auto"/>
        <w:jc w:val="both"/>
        <w:rPr>
          <w:rFonts w:ascii="Arial" w:hAnsi="Arial" w:cs="Arial"/>
          <w:lang w:val="en-US"/>
        </w:rPr>
      </w:pPr>
      <w:r w:rsidRPr="00A723AD">
        <w:rPr>
          <w:rFonts w:ascii="Arial" w:hAnsi="Arial" w:cs="Arial"/>
          <w:lang w:val="en-US"/>
        </w:rPr>
        <w:t xml:space="preserve">The African Natural Resources </w:t>
      </w:r>
      <w:r>
        <w:rPr>
          <w:rFonts w:ascii="Arial" w:hAnsi="Arial" w:cs="Arial"/>
          <w:lang w:val="en-US"/>
        </w:rPr>
        <w:t xml:space="preserve">Management and Investment </w:t>
      </w:r>
      <w:r w:rsidRPr="00A723AD">
        <w:rPr>
          <w:rFonts w:ascii="Arial" w:hAnsi="Arial" w:cs="Arial"/>
          <w:lang w:val="en-US"/>
        </w:rPr>
        <w:t>Centre (“A</w:t>
      </w:r>
      <w:r>
        <w:rPr>
          <w:rFonts w:ascii="Arial" w:hAnsi="Arial" w:cs="Arial"/>
          <w:lang w:val="en-US"/>
        </w:rPr>
        <w:t>NRMI</w:t>
      </w:r>
      <w:r w:rsidRPr="00A723AD">
        <w:rPr>
          <w:rFonts w:ascii="Arial" w:hAnsi="Arial" w:cs="Arial"/>
          <w:lang w:val="en-US"/>
        </w:rPr>
        <w:t xml:space="preserve">C”) is a non-lending department of the AfDB with a mandate to assist African countries maximize development outcomes derived from natural resources. The Centre boosts the capacity of African countries to achieve inclusive and sustained growth from natural resources. To achieve this, it provides practical knowledge and expertise, advisory services, technical </w:t>
      </w:r>
      <w:r w:rsidRPr="00BE0390">
        <w:rPr>
          <w:rFonts w:ascii="Arial" w:hAnsi="Arial" w:cs="Arial"/>
          <w:lang w:val="en-US"/>
        </w:rPr>
        <w:t>assistance,</w:t>
      </w:r>
      <w:r w:rsidRPr="00A723AD">
        <w:rPr>
          <w:rFonts w:ascii="Arial" w:hAnsi="Arial" w:cs="Arial"/>
          <w:lang w:val="en-US"/>
        </w:rPr>
        <w:t xml:space="preserve"> and advocacy for improved and transparent management of renewable and non-renewable resources. The core activities of the </w:t>
      </w:r>
      <w:proofErr w:type="spellStart"/>
      <w:r w:rsidRPr="00A723AD">
        <w:rPr>
          <w:rFonts w:ascii="Arial" w:hAnsi="Arial" w:cs="Arial"/>
          <w:lang w:val="en-US"/>
        </w:rPr>
        <w:t>centre</w:t>
      </w:r>
      <w:proofErr w:type="spellEnd"/>
      <w:r w:rsidRPr="00A723AD">
        <w:rPr>
          <w:rFonts w:ascii="Arial" w:hAnsi="Arial" w:cs="Arial"/>
          <w:lang w:val="en-US"/>
        </w:rPr>
        <w:t xml:space="preserve"> include: (</w:t>
      </w:r>
      <w:proofErr w:type="spellStart"/>
      <w:r w:rsidRPr="00A723AD">
        <w:rPr>
          <w:rFonts w:ascii="Arial" w:hAnsi="Arial" w:cs="Arial"/>
          <w:lang w:val="en-US"/>
        </w:rPr>
        <w:t>i</w:t>
      </w:r>
      <w:proofErr w:type="spellEnd"/>
      <w:r w:rsidRPr="00A723AD">
        <w:rPr>
          <w:rFonts w:ascii="Arial" w:hAnsi="Arial" w:cs="Arial"/>
          <w:lang w:val="en-US"/>
        </w:rPr>
        <w:t>) knowledge building; (ii) advocacy; (iii) technical assistance; and (iv) policy advice.</w:t>
      </w:r>
    </w:p>
    <w:p w14:paraId="63B2AA68" w14:textId="77777777" w:rsidR="003C76B6" w:rsidRPr="00A723AD" w:rsidRDefault="003C76B6" w:rsidP="003C76B6">
      <w:pPr>
        <w:spacing w:after="240" w:line="276" w:lineRule="auto"/>
        <w:jc w:val="both"/>
        <w:rPr>
          <w:rFonts w:ascii="Arial" w:hAnsi="Arial" w:cs="Arial"/>
          <w:color w:val="000000" w:themeColor="text1"/>
          <w:lang w:val="en-US"/>
        </w:rPr>
      </w:pPr>
      <w:r w:rsidRPr="00A723AD">
        <w:rPr>
          <w:rFonts w:ascii="Arial" w:hAnsi="Arial" w:cs="Arial"/>
          <w:color w:val="000000" w:themeColor="text1"/>
          <w:lang w:val="en-US"/>
        </w:rPr>
        <w:t>The African Petroleum Legislation Atlas (“APLA”) is a project aimed at legislation gathering, organization, dissemination, as well as capacity building and capacity utili</w:t>
      </w:r>
      <w:r>
        <w:rPr>
          <w:rFonts w:ascii="Arial" w:hAnsi="Arial" w:cs="Arial"/>
          <w:color w:val="000000" w:themeColor="text1"/>
          <w:lang w:val="en-US"/>
        </w:rPr>
        <w:t>z</w:t>
      </w:r>
      <w:r w:rsidRPr="00A723AD">
        <w:rPr>
          <w:rFonts w:ascii="Arial" w:hAnsi="Arial" w:cs="Arial"/>
          <w:color w:val="000000" w:themeColor="text1"/>
          <w:lang w:val="en-US"/>
        </w:rPr>
        <w:t>ation. The APLA Project comprises three main activities, namely: (</w:t>
      </w:r>
      <w:proofErr w:type="spellStart"/>
      <w:r w:rsidRPr="00A723AD">
        <w:rPr>
          <w:rFonts w:ascii="Arial" w:hAnsi="Arial" w:cs="Arial"/>
          <w:color w:val="000000" w:themeColor="text1"/>
          <w:lang w:val="en-US"/>
        </w:rPr>
        <w:t>i</w:t>
      </w:r>
      <w:proofErr w:type="spellEnd"/>
      <w:r w:rsidRPr="00A723AD">
        <w:rPr>
          <w:rFonts w:ascii="Arial" w:hAnsi="Arial" w:cs="Arial"/>
          <w:color w:val="000000" w:themeColor="text1"/>
          <w:lang w:val="en-US"/>
        </w:rPr>
        <w:t>) the creation of the APLA platform, a free online one-stop resource for Africa’s petroleum legal frameworks (petroleum</w:t>
      </w:r>
      <w:r>
        <w:rPr>
          <w:rFonts w:ascii="Arial" w:hAnsi="Arial" w:cs="Arial"/>
          <w:color w:val="000000" w:themeColor="text1"/>
          <w:lang w:val="en-US"/>
        </w:rPr>
        <w:t xml:space="preserve"> and petroleum-related</w:t>
      </w:r>
      <w:r w:rsidRPr="00A723AD">
        <w:rPr>
          <w:rFonts w:ascii="Arial" w:hAnsi="Arial" w:cs="Arial"/>
          <w:color w:val="000000" w:themeColor="text1"/>
          <w:lang w:val="en-US"/>
        </w:rPr>
        <w:t xml:space="preserve"> legislation and regulations) with interactive features to provide comparative data; (ii) production of a Guiding Template, an annotated </w:t>
      </w:r>
      <w:r w:rsidRPr="00A723AD">
        <w:rPr>
          <w:rFonts w:ascii="Arial" w:hAnsi="Arial" w:cs="Arial"/>
          <w:color w:val="000000" w:themeColor="text1"/>
          <w:lang w:val="en-US"/>
        </w:rPr>
        <w:lastRenderedPageBreak/>
        <w:t>document that outlines a menu of legislative solutions to assist countries in the preparation or revision of their petroleum laws; and (iii) capacity building through training (on-ground and remotely) of African students, researchers and legal professionals in the use of the online platform and on overall issues in petroleum law.</w:t>
      </w:r>
    </w:p>
    <w:p w14:paraId="5840470C" w14:textId="77777777" w:rsidR="003C76B6" w:rsidRPr="00A723AD" w:rsidRDefault="003C76B6" w:rsidP="003C76B6">
      <w:pPr>
        <w:spacing w:after="240" w:line="276" w:lineRule="auto"/>
        <w:jc w:val="both"/>
        <w:rPr>
          <w:rFonts w:ascii="Arial" w:hAnsi="Arial" w:cs="Arial"/>
          <w:color w:val="000000" w:themeColor="text1"/>
          <w:lang w:val="en-US"/>
        </w:rPr>
      </w:pPr>
      <w:r w:rsidRPr="00A723AD">
        <w:rPr>
          <w:rFonts w:ascii="Arial" w:hAnsi="Arial" w:cs="Arial"/>
          <w:color w:val="000000" w:themeColor="text1"/>
          <w:lang w:val="en-US"/>
        </w:rPr>
        <w:t>Together, the ALSF and ANR</w:t>
      </w:r>
      <w:r>
        <w:rPr>
          <w:rFonts w:ascii="Arial" w:hAnsi="Arial" w:cs="Arial"/>
          <w:color w:val="000000" w:themeColor="text1"/>
          <w:lang w:val="en-US"/>
        </w:rPr>
        <w:t>MI</w:t>
      </w:r>
      <w:r w:rsidRPr="00A723AD">
        <w:rPr>
          <w:rFonts w:ascii="Arial" w:hAnsi="Arial" w:cs="Arial"/>
          <w:color w:val="000000" w:themeColor="text1"/>
          <w:lang w:val="en-US"/>
        </w:rPr>
        <w:t>C aim to develop the APLA Platform with the objective to support African countries in maximizing petroleum resource benefits through: (</w:t>
      </w:r>
      <w:proofErr w:type="spellStart"/>
      <w:r w:rsidRPr="00A723AD">
        <w:rPr>
          <w:rFonts w:ascii="Arial" w:hAnsi="Arial" w:cs="Arial"/>
          <w:color w:val="000000" w:themeColor="text1"/>
          <w:lang w:val="en-US"/>
        </w:rPr>
        <w:t>i</w:t>
      </w:r>
      <w:proofErr w:type="spellEnd"/>
      <w:r w:rsidRPr="00A723AD">
        <w:rPr>
          <w:rFonts w:ascii="Arial" w:hAnsi="Arial" w:cs="Arial"/>
          <w:color w:val="000000" w:themeColor="text1"/>
          <w:lang w:val="en-US"/>
        </w:rPr>
        <w:t>) promoting transparency, accessibility and comparison of Africa’s petroleum laws; (ii) facilitating the preparation, revision and implementation of petroleum laws; (iii) providing a living database that will catalyze research and policy debates on legal and regulatory issues; and (iv) promote the development of local legal expertise on African petroleum laws.</w:t>
      </w:r>
    </w:p>
    <w:p w14:paraId="34F28D73" w14:textId="77777777" w:rsidR="003C76B6" w:rsidRPr="00B860A8" w:rsidRDefault="003C76B6" w:rsidP="003C76B6">
      <w:pPr>
        <w:pStyle w:val="ListParagraph"/>
        <w:numPr>
          <w:ilvl w:val="0"/>
          <w:numId w:val="149"/>
        </w:numPr>
        <w:spacing w:after="240" w:line="276" w:lineRule="auto"/>
        <w:jc w:val="both"/>
        <w:rPr>
          <w:rFonts w:ascii="Arial" w:hAnsi="Arial" w:cs="Arial"/>
          <w:b/>
          <w:color w:val="000000" w:themeColor="text1"/>
        </w:rPr>
      </w:pPr>
      <w:r w:rsidRPr="00B860A8">
        <w:rPr>
          <w:rFonts w:ascii="Arial" w:hAnsi="Arial" w:cs="Arial"/>
          <w:b/>
          <w:color w:val="000000" w:themeColor="text1"/>
        </w:rPr>
        <w:t xml:space="preserve">THE APLA PLATFORM </w:t>
      </w:r>
    </w:p>
    <w:p w14:paraId="58293271" w14:textId="77777777" w:rsidR="003C76B6" w:rsidRPr="00A723AD" w:rsidRDefault="003C76B6" w:rsidP="003C76B6">
      <w:pPr>
        <w:spacing w:after="240" w:line="276" w:lineRule="auto"/>
        <w:jc w:val="both"/>
        <w:rPr>
          <w:rFonts w:ascii="Arial" w:hAnsi="Arial" w:cs="Arial"/>
          <w:color w:val="000000" w:themeColor="text1"/>
          <w:lang w:val="en-US"/>
        </w:rPr>
      </w:pPr>
      <w:r w:rsidRPr="00A723AD">
        <w:rPr>
          <w:rFonts w:ascii="Arial" w:hAnsi="Arial" w:cs="Arial"/>
          <w:color w:val="000000" w:themeColor="text1"/>
          <w:lang w:val="en-US"/>
        </w:rPr>
        <w:t xml:space="preserve">The APLA Platform will host all the petroleum </w:t>
      </w:r>
      <w:r>
        <w:rPr>
          <w:rFonts w:ascii="Arial" w:hAnsi="Arial" w:cs="Arial"/>
          <w:color w:val="000000" w:themeColor="text1"/>
          <w:lang w:val="en-US"/>
        </w:rPr>
        <w:t>and petroleum-</w:t>
      </w:r>
      <w:r w:rsidRPr="00A723AD">
        <w:rPr>
          <w:rFonts w:ascii="Arial" w:hAnsi="Arial" w:cs="Arial"/>
          <w:color w:val="000000" w:themeColor="text1"/>
          <w:lang w:val="en-US"/>
        </w:rPr>
        <w:t>related legislation</w:t>
      </w:r>
      <w:r>
        <w:rPr>
          <w:rFonts w:ascii="Arial" w:hAnsi="Arial" w:cs="Arial"/>
          <w:color w:val="000000" w:themeColor="text1"/>
          <w:lang w:val="en-US"/>
        </w:rPr>
        <w:t xml:space="preserve"> and regulation</w:t>
      </w:r>
      <w:r w:rsidRPr="00A723AD">
        <w:rPr>
          <w:rFonts w:ascii="Arial" w:hAnsi="Arial" w:cs="Arial"/>
          <w:color w:val="000000" w:themeColor="text1"/>
          <w:lang w:val="en-US"/>
        </w:rPr>
        <w:t xml:space="preserve">s from all African countries in an easily readable, </w:t>
      </w:r>
      <w:proofErr w:type="gramStart"/>
      <w:r w:rsidRPr="00A723AD">
        <w:rPr>
          <w:rFonts w:ascii="Arial" w:hAnsi="Arial" w:cs="Arial"/>
          <w:color w:val="000000" w:themeColor="text1"/>
          <w:lang w:val="en-US"/>
        </w:rPr>
        <w:t>searchable</w:t>
      </w:r>
      <w:proofErr w:type="gramEnd"/>
      <w:r w:rsidRPr="00A723AD">
        <w:rPr>
          <w:rFonts w:ascii="Arial" w:hAnsi="Arial" w:cs="Arial"/>
          <w:color w:val="000000" w:themeColor="text1"/>
          <w:lang w:val="en-US"/>
        </w:rPr>
        <w:t xml:space="preserve"> and downloadable format. The </w:t>
      </w:r>
      <w:r>
        <w:rPr>
          <w:rFonts w:ascii="Arial" w:hAnsi="Arial" w:cs="Arial"/>
          <w:color w:val="000000" w:themeColor="text1"/>
          <w:lang w:val="en-US"/>
        </w:rPr>
        <w:t xml:space="preserve">APLA </w:t>
      </w:r>
      <w:r w:rsidRPr="00A723AD">
        <w:rPr>
          <w:rFonts w:ascii="Arial" w:hAnsi="Arial" w:cs="Arial"/>
          <w:color w:val="000000" w:themeColor="text1"/>
          <w:lang w:val="en-US"/>
        </w:rPr>
        <w:t xml:space="preserve">Platform will include a common taxonomy for comparison of the different thematic areas between all the laws and legal instruments hosted on the </w:t>
      </w:r>
      <w:r>
        <w:rPr>
          <w:rFonts w:ascii="Arial" w:hAnsi="Arial" w:cs="Arial"/>
          <w:color w:val="000000" w:themeColor="text1"/>
          <w:lang w:val="en-US"/>
        </w:rPr>
        <w:t>p</w:t>
      </w:r>
      <w:r w:rsidRPr="00A723AD">
        <w:rPr>
          <w:rFonts w:ascii="Arial" w:hAnsi="Arial" w:cs="Arial"/>
          <w:color w:val="000000" w:themeColor="text1"/>
          <w:lang w:val="en-US"/>
        </w:rPr>
        <w:t>latform</w:t>
      </w:r>
      <w:r>
        <w:rPr>
          <w:rFonts w:ascii="Arial" w:hAnsi="Arial" w:cs="Arial"/>
          <w:color w:val="000000" w:themeColor="text1"/>
          <w:lang w:val="en-US"/>
        </w:rPr>
        <w:t>,</w:t>
      </w:r>
      <w:r w:rsidRPr="00A723AD">
        <w:rPr>
          <w:rFonts w:ascii="Arial" w:hAnsi="Arial" w:cs="Arial"/>
          <w:color w:val="000000" w:themeColor="text1"/>
          <w:lang w:val="en-US"/>
        </w:rPr>
        <w:t xml:space="preserve"> and a Guiding Template for drafting petroleum laws.</w:t>
      </w:r>
    </w:p>
    <w:p w14:paraId="3F8105B2" w14:textId="77777777" w:rsidR="003C76B6" w:rsidRPr="00A723AD" w:rsidRDefault="003C76B6" w:rsidP="003C76B6">
      <w:pPr>
        <w:spacing w:after="240" w:line="276" w:lineRule="auto"/>
        <w:jc w:val="both"/>
        <w:rPr>
          <w:rFonts w:ascii="Arial" w:hAnsi="Arial" w:cs="Arial"/>
          <w:color w:val="000000" w:themeColor="text1"/>
          <w:lang w:val="en-US"/>
        </w:rPr>
      </w:pPr>
      <w:r w:rsidRPr="00A723AD">
        <w:rPr>
          <w:rFonts w:ascii="Arial" w:hAnsi="Arial" w:cs="Arial"/>
          <w:color w:val="000000" w:themeColor="text1"/>
          <w:lang w:val="en-US"/>
        </w:rPr>
        <w:t xml:space="preserve">The task of populating the APLA Platform will be undertaken by African law students who will be shortlisted by their university and selected and trained by the APLA Secretariat to form the APLA Legal Research Team (“LRT”). In the interest of building capacity among young African legal professionals, the LRT will undergo a two-stage training program. The first is the </w:t>
      </w:r>
      <w:r>
        <w:rPr>
          <w:rFonts w:ascii="Arial" w:hAnsi="Arial" w:cs="Arial"/>
          <w:color w:val="000000" w:themeColor="text1"/>
          <w:lang w:val="en-US"/>
        </w:rPr>
        <w:t>APLA</w:t>
      </w:r>
      <w:r w:rsidRPr="00A723AD">
        <w:rPr>
          <w:rFonts w:ascii="Arial" w:hAnsi="Arial" w:cs="Arial"/>
          <w:color w:val="000000" w:themeColor="text1"/>
          <w:lang w:val="en-US"/>
        </w:rPr>
        <w:t xml:space="preserve"> workshop training on petroleum legislative frameworks and the use of the online platform</w:t>
      </w:r>
      <w:r>
        <w:rPr>
          <w:rFonts w:ascii="Arial" w:hAnsi="Arial" w:cs="Arial"/>
          <w:color w:val="000000" w:themeColor="text1"/>
          <w:lang w:val="en-US"/>
        </w:rPr>
        <w:t>,</w:t>
      </w:r>
      <w:r w:rsidRPr="00A723AD">
        <w:rPr>
          <w:rFonts w:ascii="Arial" w:hAnsi="Arial" w:cs="Arial"/>
          <w:color w:val="000000" w:themeColor="text1"/>
          <w:lang w:val="en-US"/>
        </w:rPr>
        <w:t xml:space="preserve"> and the second will occur remotely over </w:t>
      </w:r>
      <w:r>
        <w:rPr>
          <w:rFonts w:ascii="Arial" w:hAnsi="Arial" w:cs="Arial"/>
          <w:color w:val="000000" w:themeColor="text1"/>
          <w:lang w:val="en-US"/>
        </w:rPr>
        <w:t>the</w:t>
      </w:r>
      <w:r w:rsidRPr="00A723AD">
        <w:rPr>
          <w:rFonts w:ascii="Arial" w:hAnsi="Arial" w:cs="Arial"/>
          <w:color w:val="000000" w:themeColor="text1"/>
          <w:lang w:val="en-US"/>
        </w:rPr>
        <w:t xml:space="preserve"> span </w:t>
      </w:r>
      <w:r>
        <w:rPr>
          <w:rFonts w:ascii="Arial" w:hAnsi="Arial" w:cs="Arial"/>
          <w:color w:val="000000" w:themeColor="text1"/>
          <w:lang w:val="en-US"/>
        </w:rPr>
        <w:t xml:space="preserve">of </w:t>
      </w:r>
      <w:r w:rsidRPr="00A723AD">
        <w:rPr>
          <w:rFonts w:ascii="Arial" w:hAnsi="Arial" w:cs="Arial"/>
          <w:color w:val="000000" w:themeColor="text1"/>
          <w:lang w:val="en-US"/>
        </w:rPr>
        <w:t>one year. During the second stage of the training, the LRT will analy</w:t>
      </w:r>
      <w:r>
        <w:rPr>
          <w:rFonts w:ascii="Arial" w:hAnsi="Arial" w:cs="Arial"/>
          <w:color w:val="000000" w:themeColor="text1"/>
          <w:lang w:val="en-US"/>
        </w:rPr>
        <w:t>z</w:t>
      </w:r>
      <w:r w:rsidRPr="00A723AD">
        <w:rPr>
          <w:rFonts w:ascii="Arial" w:hAnsi="Arial" w:cs="Arial"/>
          <w:color w:val="000000" w:themeColor="text1"/>
          <w:lang w:val="en-US"/>
        </w:rPr>
        <w:t>e petroleum legislation, enabling them to populate the APLA Platform and to have a deepened knowledge o</w:t>
      </w:r>
      <w:r>
        <w:rPr>
          <w:rFonts w:ascii="Arial" w:hAnsi="Arial" w:cs="Arial"/>
          <w:color w:val="000000" w:themeColor="text1"/>
          <w:lang w:val="en-US"/>
        </w:rPr>
        <w:t>f</w:t>
      </w:r>
      <w:r w:rsidRPr="00A723AD">
        <w:rPr>
          <w:rFonts w:ascii="Arial" w:hAnsi="Arial" w:cs="Arial"/>
          <w:color w:val="000000" w:themeColor="text1"/>
          <w:lang w:val="en-US"/>
        </w:rPr>
        <w:t xml:space="preserve"> the legislative frameworks. The </w:t>
      </w:r>
      <w:r>
        <w:rPr>
          <w:rFonts w:ascii="Arial" w:hAnsi="Arial" w:cs="Arial"/>
          <w:color w:val="000000" w:themeColor="text1"/>
          <w:lang w:val="en-US"/>
        </w:rPr>
        <w:t>LRT</w:t>
      </w:r>
      <w:r w:rsidRPr="00A723AD">
        <w:rPr>
          <w:rFonts w:ascii="Arial" w:hAnsi="Arial" w:cs="Arial"/>
          <w:color w:val="000000" w:themeColor="text1"/>
          <w:lang w:val="en-US"/>
        </w:rPr>
        <w:t xml:space="preserve"> will also undergo career development training to prepare them for their professional career</w:t>
      </w:r>
      <w:r>
        <w:rPr>
          <w:rFonts w:ascii="Arial" w:hAnsi="Arial" w:cs="Arial"/>
          <w:color w:val="000000" w:themeColor="text1"/>
          <w:lang w:val="en-US"/>
        </w:rPr>
        <w:t>s</w:t>
      </w:r>
      <w:r w:rsidRPr="00A723AD">
        <w:rPr>
          <w:rFonts w:ascii="Arial" w:hAnsi="Arial" w:cs="Arial"/>
          <w:color w:val="000000" w:themeColor="text1"/>
          <w:lang w:val="en-US"/>
        </w:rPr>
        <w:t>.</w:t>
      </w:r>
    </w:p>
    <w:p w14:paraId="53C4660A" w14:textId="77777777" w:rsidR="003C76B6" w:rsidRPr="00A723AD" w:rsidRDefault="003C76B6" w:rsidP="003C76B6">
      <w:pPr>
        <w:spacing w:after="240" w:line="276" w:lineRule="auto"/>
        <w:jc w:val="both"/>
        <w:rPr>
          <w:rFonts w:ascii="Arial" w:hAnsi="Arial" w:cs="Arial"/>
          <w:color w:val="000000" w:themeColor="text1"/>
          <w:lang w:val="en-US"/>
        </w:rPr>
      </w:pPr>
      <w:r w:rsidRPr="00A723AD">
        <w:rPr>
          <w:rFonts w:ascii="Arial" w:hAnsi="Arial" w:cs="Arial"/>
          <w:color w:val="000000" w:themeColor="text1"/>
          <w:lang w:val="en-US"/>
        </w:rPr>
        <w:t xml:space="preserve">Once completed, the APLA Platform aims to serve as a tool for all stakeholders involved in the </w:t>
      </w:r>
      <w:r>
        <w:rPr>
          <w:rFonts w:ascii="Arial" w:hAnsi="Arial" w:cs="Arial"/>
          <w:color w:val="000000" w:themeColor="text1"/>
          <w:lang w:val="en-US"/>
        </w:rPr>
        <w:t xml:space="preserve">African </w:t>
      </w:r>
      <w:r w:rsidRPr="00A723AD">
        <w:rPr>
          <w:rFonts w:ascii="Arial" w:hAnsi="Arial" w:cs="Arial"/>
          <w:color w:val="000000" w:themeColor="text1"/>
          <w:lang w:val="en-US"/>
        </w:rPr>
        <w:t>petroleum sector.</w:t>
      </w:r>
    </w:p>
    <w:p w14:paraId="308B6872" w14:textId="77777777" w:rsidR="003C76B6" w:rsidRPr="00A723AD" w:rsidRDefault="003C76B6" w:rsidP="003C76B6">
      <w:pPr>
        <w:pStyle w:val="ListParagraph"/>
        <w:numPr>
          <w:ilvl w:val="0"/>
          <w:numId w:val="149"/>
        </w:numPr>
        <w:spacing w:after="240" w:line="276" w:lineRule="auto"/>
        <w:ind w:right="89"/>
        <w:contextualSpacing w:val="0"/>
        <w:jc w:val="both"/>
        <w:rPr>
          <w:rFonts w:ascii="Arial" w:eastAsia="Arial" w:hAnsi="Arial" w:cs="Arial"/>
          <w:lang w:val="en-US"/>
        </w:rPr>
      </w:pPr>
      <w:r w:rsidRPr="00A723AD">
        <w:rPr>
          <w:rFonts w:ascii="Arial" w:eastAsia="Arial" w:hAnsi="Arial" w:cs="Arial"/>
          <w:b/>
          <w:spacing w:val="2"/>
          <w:lang w:val="en-US"/>
        </w:rPr>
        <w:t>R</w:t>
      </w:r>
      <w:r w:rsidRPr="00A723AD">
        <w:rPr>
          <w:rFonts w:ascii="Arial" w:eastAsia="Arial" w:hAnsi="Arial" w:cs="Arial"/>
          <w:b/>
          <w:spacing w:val="-5"/>
          <w:lang w:val="en-US"/>
        </w:rPr>
        <w:t>A</w:t>
      </w:r>
      <w:r w:rsidRPr="00A723AD">
        <w:rPr>
          <w:rFonts w:ascii="Arial" w:eastAsia="Arial" w:hAnsi="Arial" w:cs="Arial"/>
          <w:b/>
          <w:lang w:val="en-US"/>
        </w:rPr>
        <w:t>T</w:t>
      </w:r>
      <w:r w:rsidRPr="00A723AD">
        <w:rPr>
          <w:rFonts w:ascii="Arial" w:eastAsia="Arial" w:hAnsi="Arial" w:cs="Arial"/>
          <w:b/>
          <w:spacing w:val="1"/>
          <w:lang w:val="en-US"/>
        </w:rPr>
        <w:t>IO</w:t>
      </w:r>
      <w:r w:rsidRPr="00A723AD">
        <w:rPr>
          <w:rFonts w:ascii="Arial" w:eastAsia="Arial" w:hAnsi="Arial" w:cs="Arial"/>
          <w:b/>
          <w:spacing w:val="5"/>
          <w:lang w:val="en-US"/>
        </w:rPr>
        <w:t>N</w:t>
      </w:r>
      <w:r w:rsidRPr="00A723AD">
        <w:rPr>
          <w:rFonts w:ascii="Arial" w:eastAsia="Arial" w:hAnsi="Arial" w:cs="Arial"/>
          <w:b/>
          <w:spacing w:val="-5"/>
          <w:lang w:val="en-US"/>
        </w:rPr>
        <w:t>A</w:t>
      </w:r>
      <w:r w:rsidRPr="00A723AD">
        <w:rPr>
          <w:rFonts w:ascii="Arial" w:eastAsia="Arial" w:hAnsi="Arial" w:cs="Arial"/>
          <w:b/>
          <w:lang w:val="en-US"/>
        </w:rPr>
        <w:t>LE</w:t>
      </w:r>
      <w:r w:rsidRPr="00A723AD">
        <w:rPr>
          <w:rFonts w:ascii="Arial" w:hAnsi="Arial" w:cs="Arial"/>
          <w:b/>
          <w:spacing w:val="-5"/>
          <w:lang w:val="en-US"/>
        </w:rPr>
        <w:t xml:space="preserve"> </w:t>
      </w:r>
      <w:r w:rsidRPr="00A723AD">
        <w:rPr>
          <w:rFonts w:ascii="Arial" w:eastAsia="Arial" w:hAnsi="Arial" w:cs="Arial"/>
          <w:b/>
          <w:lang w:val="en-US"/>
        </w:rPr>
        <w:t>F</w:t>
      </w:r>
      <w:r w:rsidRPr="00A723AD">
        <w:rPr>
          <w:rFonts w:ascii="Arial" w:eastAsia="Arial" w:hAnsi="Arial" w:cs="Arial"/>
          <w:b/>
          <w:spacing w:val="1"/>
          <w:lang w:val="en-US"/>
        </w:rPr>
        <w:t>O</w:t>
      </w:r>
      <w:r w:rsidRPr="00A723AD">
        <w:rPr>
          <w:rFonts w:ascii="Arial" w:eastAsia="Arial" w:hAnsi="Arial" w:cs="Arial"/>
          <w:b/>
          <w:lang w:val="en-US"/>
        </w:rPr>
        <w:t>R</w:t>
      </w:r>
      <w:r w:rsidRPr="00A723AD">
        <w:rPr>
          <w:rFonts w:ascii="Arial" w:hAnsi="Arial" w:cs="Arial"/>
          <w:b/>
          <w:spacing w:val="2"/>
          <w:lang w:val="en-US"/>
        </w:rPr>
        <w:t xml:space="preserve"> </w:t>
      </w:r>
      <w:r w:rsidRPr="00A723AD">
        <w:rPr>
          <w:rFonts w:ascii="Arial" w:eastAsia="Arial" w:hAnsi="Arial" w:cs="Arial"/>
          <w:b/>
          <w:lang w:val="en-US"/>
        </w:rPr>
        <w:t>THE</w:t>
      </w:r>
      <w:r w:rsidRPr="00A723AD">
        <w:rPr>
          <w:rFonts w:ascii="Arial" w:hAnsi="Arial" w:cs="Arial"/>
          <w:b/>
          <w:spacing w:val="3"/>
          <w:lang w:val="en-US"/>
        </w:rPr>
        <w:t xml:space="preserve"> </w:t>
      </w:r>
      <w:r w:rsidRPr="00A723AD">
        <w:rPr>
          <w:rFonts w:ascii="Arial" w:eastAsia="Arial" w:hAnsi="Arial" w:cs="Arial"/>
          <w:b/>
          <w:spacing w:val="2"/>
          <w:lang w:val="en-US"/>
        </w:rPr>
        <w:t>C</w:t>
      </w:r>
      <w:r w:rsidRPr="00A723AD">
        <w:rPr>
          <w:rFonts w:ascii="Arial" w:eastAsia="Arial" w:hAnsi="Arial" w:cs="Arial"/>
          <w:b/>
          <w:spacing w:val="-5"/>
          <w:lang w:val="en-US"/>
        </w:rPr>
        <w:t>A</w:t>
      </w:r>
      <w:r w:rsidRPr="00A723AD">
        <w:rPr>
          <w:rFonts w:ascii="Arial" w:eastAsia="Arial" w:hAnsi="Arial" w:cs="Arial"/>
          <w:b/>
          <w:lang w:val="en-US"/>
        </w:rPr>
        <w:t>LL</w:t>
      </w:r>
      <w:r w:rsidRPr="00A723AD">
        <w:rPr>
          <w:rFonts w:ascii="Arial" w:hAnsi="Arial" w:cs="Arial"/>
          <w:b/>
          <w:spacing w:val="1"/>
          <w:lang w:val="en-US"/>
        </w:rPr>
        <w:t xml:space="preserve"> </w:t>
      </w:r>
      <w:r w:rsidRPr="00A723AD">
        <w:rPr>
          <w:rFonts w:ascii="Arial" w:eastAsia="Arial" w:hAnsi="Arial" w:cs="Arial"/>
          <w:b/>
          <w:lang w:val="en-US"/>
        </w:rPr>
        <w:t>F</w:t>
      </w:r>
      <w:r w:rsidRPr="00A723AD">
        <w:rPr>
          <w:rFonts w:ascii="Arial" w:eastAsia="Arial" w:hAnsi="Arial" w:cs="Arial"/>
          <w:b/>
          <w:spacing w:val="1"/>
          <w:lang w:val="en-US"/>
        </w:rPr>
        <w:t>O</w:t>
      </w:r>
      <w:r w:rsidRPr="00A723AD">
        <w:rPr>
          <w:rFonts w:ascii="Arial" w:eastAsia="Arial" w:hAnsi="Arial" w:cs="Arial"/>
          <w:b/>
          <w:lang w:val="en-US"/>
        </w:rPr>
        <w:t>R</w:t>
      </w:r>
      <w:r w:rsidRPr="00A723AD">
        <w:rPr>
          <w:rFonts w:ascii="Arial" w:hAnsi="Arial" w:cs="Arial"/>
          <w:b/>
          <w:spacing w:val="2"/>
          <w:lang w:val="en-US"/>
        </w:rPr>
        <w:t xml:space="preserve"> </w:t>
      </w:r>
      <w:r w:rsidRPr="00A723AD">
        <w:rPr>
          <w:rFonts w:ascii="Arial" w:eastAsia="Arial" w:hAnsi="Arial" w:cs="Arial"/>
          <w:b/>
          <w:lang w:val="en-US"/>
        </w:rPr>
        <w:t>H</w:t>
      </w:r>
      <w:r w:rsidRPr="00A723AD">
        <w:rPr>
          <w:rFonts w:ascii="Arial" w:eastAsia="Arial" w:hAnsi="Arial" w:cs="Arial"/>
          <w:b/>
          <w:spacing w:val="1"/>
          <w:lang w:val="en-US"/>
        </w:rPr>
        <w:t>OS</w:t>
      </w:r>
      <w:r w:rsidRPr="00A723AD">
        <w:rPr>
          <w:rFonts w:ascii="Arial" w:eastAsia="Arial" w:hAnsi="Arial" w:cs="Arial"/>
          <w:b/>
          <w:lang w:val="en-US"/>
        </w:rPr>
        <w:t>T</w:t>
      </w:r>
      <w:r w:rsidRPr="00A723AD">
        <w:rPr>
          <w:rFonts w:ascii="Arial" w:hAnsi="Arial" w:cs="Arial"/>
          <w:b/>
          <w:spacing w:val="3"/>
          <w:lang w:val="en-US"/>
        </w:rPr>
        <w:t xml:space="preserve"> </w:t>
      </w:r>
      <w:r w:rsidRPr="00A723AD">
        <w:rPr>
          <w:rFonts w:ascii="Arial" w:eastAsia="Arial" w:hAnsi="Arial" w:cs="Arial"/>
          <w:b/>
          <w:lang w:val="en-US"/>
        </w:rPr>
        <w:t>UN</w:t>
      </w:r>
      <w:r w:rsidRPr="00A723AD">
        <w:rPr>
          <w:rFonts w:ascii="Arial" w:eastAsia="Arial" w:hAnsi="Arial" w:cs="Arial"/>
          <w:b/>
          <w:spacing w:val="1"/>
          <w:lang w:val="en-US"/>
        </w:rPr>
        <w:t>IVE</w:t>
      </w:r>
      <w:r w:rsidRPr="00A723AD">
        <w:rPr>
          <w:rFonts w:ascii="Arial" w:eastAsia="Arial" w:hAnsi="Arial" w:cs="Arial"/>
          <w:b/>
          <w:lang w:val="en-US"/>
        </w:rPr>
        <w:t>R</w:t>
      </w:r>
      <w:r w:rsidRPr="00A723AD">
        <w:rPr>
          <w:rFonts w:ascii="Arial" w:eastAsia="Arial" w:hAnsi="Arial" w:cs="Arial"/>
          <w:b/>
          <w:spacing w:val="1"/>
          <w:lang w:val="en-US"/>
        </w:rPr>
        <w:t>SI</w:t>
      </w:r>
      <w:r w:rsidRPr="00A723AD">
        <w:rPr>
          <w:rFonts w:ascii="Arial" w:eastAsia="Arial" w:hAnsi="Arial" w:cs="Arial"/>
          <w:b/>
          <w:lang w:val="en-US"/>
        </w:rPr>
        <w:t>T</w:t>
      </w:r>
      <w:r w:rsidRPr="00A723AD">
        <w:rPr>
          <w:rFonts w:ascii="Arial" w:eastAsia="Arial" w:hAnsi="Arial" w:cs="Arial"/>
          <w:b/>
          <w:spacing w:val="1"/>
          <w:lang w:val="en-US"/>
        </w:rPr>
        <w:t>Y</w:t>
      </w:r>
      <w:r w:rsidRPr="00A723AD">
        <w:rPr>
          <w:rFonts w:ascii="Arial" w:eastAsia="Arial" w:hAnsi="Arial" w:cs="Arial"/>
          <w:b/>
          <w:lang w:val="en-US"/>
        </w:rPr>
        <w:t xml:space="preserve"> FOR APLA </w:t>
      </w:r>
      <w:r w:rsidRPr="009E6120">
        <w:rPr>
          <w:rFonts w:ascii="Arial" w:eastAsia="Arial" w:hAnsi="Arial" w:cs="Arial"/>
          <w:b/>
          <w:lang w:val="en-US"/>
        </w:rPr>
        <w:t xml:space="preserve">YEAR </w:t>
      </w:r>
      <w:r>
        <w:rPr>
          <w:rFonts w:ascii="Arial" w:eastAsia="Arial" w:hAnsi="Arial" w:cs="Arial"/>
          <w:b/>
          <w:lang w:val="en-US"/>
        </w:rPr>
        <w:t xml:space="preserve">2 </w:t>
      </w:r>
      <w:r w:rsidRPr="00A723AD">
        <w:rPr>
          <w:rFonts w:ascii="Arial" w:eastAsia="Arial" w:hAnsi="Arial" w:cs="Arial"/>
          <w:b/>
          <w:lang w:val="en-US"/>
        </w:rPr>
        <w:t xml:space="preserve">PROJECT </w:t>
      </w:r>
    </w:p>
    <w:p w14:paraId="6F32BCF2" w14:textId="77777777" w:rsidR="003C76B6" w:rsidRPr="00A723AD" w:rsidRDefault="003C76B6" w:rsidP="003C76B6">
      <w:pPr>
        <w:spacing w:after="240" w:line="276" w:lineRule="auto"/>
        <w:ind w:right="77"/>
        <w:jc w:val="both"/>
        <w:rPr>
          <w:rFonts w:ascii="Arial" w:eastAsia="Arial" w:hAnsi="Arial" w:cs="Arial"/>
          <w:lang w:val="en-US"/>
        </w:rPr>
      </w:pPr>
      <w:r w:rsidRPr="00A723AD">
        <w:rPr>
          <w:rFonts w:ascii="Arial" w:eastAsia="Arial" w:hAnsi="Arial" w:cs="Arial"/>
          <w:lang w:val="en-US"/>
        </w:rPr>
        <w:t xml:space="preserve">The APLA Secretariat seeks to procure the services of four (4) African universities to partner with </w:t>
      </w:r>
      <w:r>
        <w:rPr>
          <w:rFonts w:ascii="Arial" w:eastAsia="Arial" w:hAnsi="Arial" w:cs="Arial"/>
          <w:lang w:val="en-US"/>
        </w:rPr>
        <w:t>in</w:t>
      </w:r>
      <w:r w:rsidRPr="00A723AD">
        <w:rPr>
          <w:rFonts w:ascii="Arial" w:eastAsia="Arial" w:hAnsi="Arial" w:cs="Arial"/>
          <w:lang w:val="en-US"/>
        </w:rPr>
        <w:t xml:space="preserve"> host</w:t>
      </w:r>
      <w:r>
        <w:rPr>
          <w:rFonts w:ascii="Arial" w:eastAsia="Arial" w:hAnsi="Arial" w:cs="Arial"/>
          <w:lang w:val="en-US"/>
        </w:rPr>
        <w:t>ing</w:t>
      </w:r>
      <w:r w:rsidRPr="00A723AD">
        <w:rPr>
          <w:rFonts w:ascii="Arial" w:eastAsia="Arial" w:hAnsi="Arial" w:cs="Arial"/>
          <w:lang w:val="en-US"/>
        </w:rPr>
        <w:t xml:space="preserve"> and implement</w:t>
      </w:r>
      <w:r>
        <w:rPr>
          <w:rFonts w:ascii="Arial" w:eastAsia="Arial" w:hAnsi="Arial" w:cs="Arial"/>
          <w:lang w:val="en-US"/>
        </w:rPr>
        <w:t>ing</w:t>
      </w:r>
      <w:r w:rsidRPr="00A723AD">
        <w:rPr>
          <w:rFonts w:ascii="Arial" w:eastAsia="Arial" w:hAnsi="Arial" w:cs="Arial"/>
          <w:lang w:val="en-US"/>
        </w:rPr>
        <w:t xml:space="preserve"> the APLA</w:t>
      </w:r>
      <w:r w:rsidRPr="00B737D1">
        <w:rPr>
          <w:rFonts w:ascii="Arial" w:eastAsia="Arial" w:hAnsi="Arial" w:cs="Arial"/>
          <w:lang w:val="en-US"/>
        </w:rPr>
        <w:t xml:space="preserve"> </w:t>
      </w:r>
      <w:r w:rsidRPr="000345E5">
        <w:rPr>
          <w:rFonts w:ascii="Arial" w:eastAsia="Arial" w:hAnsi="Arial" w:cs="Arial"/>
          <w:lang w:val="en-US"/>
        </w:rPr>
        <w:t xml:space="preserve">Year </w:t>
      </w:r>
      <w:r>
        <w:rPr>
          <w:rFonts w:ascii="Arial" w:eastAsia="Arial" w:hAnsi="Arial" w:cs="Arial"/>
          <w:lang w:val="en-US"/>
        </w:rPr>
        <w:t>2</w:t>
      </w:r>
      <w:r w:rsidRPr="00A723AD">
        <w:rPr>
          <w:rFonts w:ascii="Arial" w:eastAsia="Arial" w:hAnsi="Arial" w:cs="Arial"/>
          <w:lang w:val="en-US"/>
        </w:rPr>
        <w:t xml:space="preserve"> Project. These terms of reference (</w:t>
      </w:r>
      <w:r>
        <w:rPr>
          <w:rFonts w:ascii="Arial" w:eastAsia="Arial" w:hAnsi="Arial" w:cs="Arial"/>
          <w:lang w:val="en-US"/>
        </w:rPr>
        <w:t>“</w:t>
      </w:r>
      <w:r w:rsidRPr="00A723AD">
        <w:rPr>
          <w:rFonts w:ascii="Arial" w:eastAsia="Arial" w:hAnsi="Arial" w:cs="Arial"/>
          <w:lang w:val="en-US"/>
        </w:rPr>
        <w:t>TORs</w:t>
      </w:r>
      <w:r>
        <w:rPr>
          <w:rFonts w:ascii="Arial" w:eastAsia="Arial" w:hAnsi="Arial" w:cs="Arial"/>
          <w:lang w:val="en-US"/>
        </w:rPr>
        <w:t>”</w:t>
      </w:r>
      <w:r w:rsidRPr="00A723AD">
        <w:rPr>
          <w:rFonts w:ascii="Arial" w:eastAsia="Arial" w:hAnsi="Arial" w:cs="Arial"/>
          <w:lang w:val="en-US"/>
        </w:rPr>
        <w:t xml:space="preserve">) describe the scope of services that will be performed by the </w:t>
      </w:r>
      <w:r w:rsidRPr="00A723AD">
        <w:rPr>
          <w:rFonts w:ascii="Arial" w:eastAsia="Arial" w:hAnsi="Arial" w:cs="Arial"/>
          <w:lang w:val="en-US"/>
        </w:rPr>
        <w:lastRenderedPageBreak/>
        <w:t>universities. The four universities will be selected taking into consideration regional and language balance in the continent.</w:t>
      </w:r>
    </w:p>
    <w:p w14:paraId="08878076" w14:textId="77777777" w:rsidR="003C76B6" w:rsidRPr="00A723AD" w:rsidRDefault="003C76B6" w:rsidP="003C76B6">
      <w:pPr>
        <w:pStyle w:val="ListParagraph"/>
        <w:numPr>
          <w:ilvl w:val="0"/>
          <w:numId w:val="149"/>
        </w:numPr>
        <w:spacing w:after="240" w:line="276" w:lineRule="auto"/>
        <w:contextualSpacing w:val="0"/>
        <w:rPr>
          <w:rFonts w:ascii="Arial" w:hAnsi="Arial" w:cs="Arial"/>
          <w:lang w:val="en-US"/>
        </w:rPr>
      </w:pPr>
      <w:r w:rsidRPr="00A723AD">
        <w:rPr>
          <w:rFonts w:ascii="Arial" w:hAnsi="Arial" w:cs="Arial"/>
          <w:b/>
          <w:lang w:val="en-US"/>
        </w:rPr>
        <w:t>THE ROLE OF THE HOST UNIVERSITY</w:t>
      </w:r>
    </w:p>
    <w:p w14:paraId="5157DB99" w14:textId="77777777" w:rsidR="003C76B6" w:rsidRPr="00A723AD" w:rsidRDefault="003C76B6" w:rsidP="003C76B6">
      <w:pPr>
        <w:spacing w:after="240" w:line="276" w:lineRule="auto"/>
        <w:ind w:right="75"/>
        <w:jc w:val="both"/>
        <w:rPr>
          <w:rFonts w:ascii="Arial" w:hAnsi="Arial" w:cs="Arial"/>
          <w:spacing w:val="-12"/>
          <w:lang w:val="en-US"/>
        </w:rPr>
      </w:pPr>
      <w:r w:rsidRPr="00A723AD">
        <w:rPr>
          <w:rFonts w:ascii="Arial" w:eastAsia="Arial" w:hAnsi="Arial" w:cs="Arial"/>
          <w:lang w:val="en-US"/>
        </w:rPr>
        <w:t xml:space="preserve">The primary role of the universities during the APLA </w:t>
      </w:r>
      <w:r w:rsidRPr="009A579E">
        <w:rPr>
          <w:rFonts w:ascii="Arial" w:eastAsia="Arial" w:hAnsi="Arial" w:cs="Arial"/>
          <w:lang w:val="en-US"/>
        </w:rPr>
        <w:t xml:space="preserve">Year </w:t>
      </w:r>
      <w:r>
        <w:rPr>
          <w:rFonts w:ascii="Arial" w:eastAsia="Arial" w:hAnsi="Arial" w:cs="Arial"/>
          <w:lang w:val="en-US"/>
        </w:rPr>
        <w:t xml:space="preserve">2 </w:t>
      </w:r>
      <w:r w:rsidRPr="00A723AD">
        <w:rPr>
          <w:rFonts w:ascii="Arial" w:eastAsia="Arial" w:hAnsi="Arial" w:cs="Arial"/>
          <w:lang w:val="en-US"/>
        </w:rPr>
        <w:t>Project will be:</w:t>
      </w:r>
    </w:p>
    <w:p w14:paraId="32906748" w14:textId="77777777" w:rsidR="003C76B6" w:rsidRDefault="003C76B6" w:rsidP="003C76B6">
      <w:pPr>
        <w:pStyle w:val="ListParagraph"/>
        <w:numPr>
          <w:ilvl w:val="0"/>
          <w:numId w:val="114"/>
        </w:numPr>
        <w:spacing w:after="120" w:line="276" w:lineRule="auto"/>
        <w:ind w:left="1077" w:right="74" w:hanging="720"/>
        <w:contextualSpacing w:val="0"/>
        <w:jc w:val="both"/>
        <w:rPr>
          <w:rFonts w:ascii="Arial" w:eastAsia="Calibri" w:hAnsi="Arial" w:cs="Arial"/>
          <w:color w:val="000000"/>
          <w:lang w:val="en-US"/>
        </w:rPr>
      </w:pPr>
      <w:r w:rsidRPr="00A723AD">
        <w:rPr>
          <w:rFonts w:ascii="Arial" w:eastAsia="Calibri" w:hAnsi="Arial" w:cs="Arial"/>
          <w:color w:val="000000"/>
          <w:lang w:val="en-US"/>
        </w:rPr>
        <w:t>from the four (4) universities</w:t>
      </w:r>
      <w:r>
        <w:rPr>
          <w:rFonts w:ascii="Arial" w:eastAsia="Calibri" w:hAnsi="Arial" w:cs="Arial"/>
          <w:color w:val="000000"/>
          <w:lang w:val="en-US"/>
        </w:rPr>
        <w:t>,</w:t>
      </w:r>
      <w:r w:rsidRPr="00A723AD">
        <w:rPr>
          <w:rFonts w:ascii="Arial" w:eastAsia="Calibri" w:hAnsi="Arial" w:cs="Arial"/>
          <w:color w:val="000000"/>
          <w:lang w:val="en-US"/>
        </w:rPr>
        <w:t xml:space="preserve"> one (1) will be selected to host the</w:t>
      </w:r>
      <w:r>
        <w:rPr>
          <w:rFonts w:ascii="Arial" w:eastAsia="Calibri" w:hAnsi="Arial" w:cs="Arial"/>
          <w:color w:val="000000"/>
          <w:lang w:val="en-US"/>
        </w:rPr>
        <w:t xml:space="preserve"> APLA</w:t>
      </w:r>
      <w:r w:rsidRPr="00A723AD">
        <w:rPr>
          <w:rFonts w:ascii="Arial" w:eastAsia="Calibri" w:hAnsi="Arial" w:cs="Arial"/>
          <w:color w:val="000000"/>
          <w:lang w:val="en-US"/>
        </w:rPr>
        <w:t xml:space="preserve"> workshop for training law students from across the continent on petroleum legislative frameworks and the use of the </w:t>
      </w:r>
      <w:r>
        <w:rPr>
          <w:rFonts w:ascii="Arial" w:eastAsia="Calibri" w:hAnsi="Arial" w:cs="Arial"/>
          <w:color w:val="000000"/>
          <w:lang w:val="en-US"/>
        </w:rPr>
        <w:t>APLA</w:t>
      </w:r>
      <w:r w:rsidRPr="00A723AD">
        <w:rPr>
          <w:rFonts w:ascii="Arial" w:eastAsia="Calibri" w:hAnsi="Arial" w:cs="Arial"/>
          <w:color w:val="000000"/>
          <w:lang w:val="en-US"/>
        </w:rPr>
        <w:t xml:space="preserve"> platform.</w:t>
      </w:r>
    </w:p>
    <w:p w14:paraId="68D701CE" w14:textId="77777777" w:rsidR="003C76B6" w:rsidRPr="00753D1B" w:rsidRDefault="003C76B6" w:rsidP="003C76B6">
      <w:pPr>
        <w:pStyle w:val="ListParagraph"/>
        <w:numPr>
          <w:ilvl w:val="0"/>
          <w:numId w:val="114"/>
        </w:numPr>
        <w:spacing w:after="120" w:line="276" w:lineRule="auto"/>
        <w:ind w:left="1077" w:right="74" w:hanging="720"/>
        <w:contextualSpacing w:val="0"/>
        <w:jc w:val="both"/>
        <w:rPr>
          <w:rFonts w:ascii="Arial" w:eastAsia="Calibri" w:hAnsi="Arial" w:cs="Arial"/>
          <w:color w:val="000000"/>
          <w:lang w:val="en-US"/>
        </w:rPr>
      </w:pPr>
      <w:r>
        <w:rPr>
          <w:rFonts w:ascii="Arial" w:eastAsia="Calibri" w:hAnsi="Arial" w:cs="Arial"/>
          <w:color w:val="000000"/>
          <w:lang w:val="en-US"/>
        </w:rPr>
        <w:t xml:space="preserve">to </w:t>
      </w:r>
      <w:r w:rsidRPr="00753D1B">
        <w:rPr>
          <w:rFonts w:ascii="Arial" w:eastAsia="Calibri" w:hAnsi="Arial" w:cs="Arial"/>
          <w:color w:val="000000"/>
          <w:lang w:val="en-US"/>
        </w:rPr>
        <w:t xml:space="preserve">shortlist </w:t>
      </w:r>
      <w:r>
        <w:rPr>
          <w:rFonts w:ascii="Arial" w:eastAsia="Calibri" w:hAnsi="Arial" w:cs="Arial"/>
          <w:color w:val="000000"/>
          <w:lang w:val="en-US"/>
        </w:rPr>
        <w:t xml:space="preserve">ten </w:t>
      </w:r>
      <w:r w:rsidRPr="00753D1B">
        <w:rPr>
          <w:rFonts w:ascii="Arial" w:eastAsia="Calibri" w:hAnsi="Arial" w:cs="Arial"/>
          <w:color w:val="000000"/>
          <w:lang w:val="en-US"/>
        </w:rPr>
        <w:t>(</w:t>
      </w:r>
      <w:r>
        <w:rPr>
          <w:rFonts w:ascii="Arial" w:eastAsia="Calibri" w:hAnsi="Arial" w:cs="Arial"/>
          <w:color w:val="000000"/>
          <w:lang w:val="en-US"/>
        </w:rPr>
        <w:t>10</w:t>
      </w:r>
      <w:r w:rsidRPr="00753D1B">
        <w:rPr>
          <w:rFonts w:ascii="Arial" w:eastAsia="Calibri" w:hAnsi="Arial" w:cs="Arial"/>
          <w:color w:val="000000"/>
          <w:lang w:val="en-US"/>
        </w:rPr>
        <w:t>) student</w:t>
      </w:r>
      <w:r>
        <w:rPr>
          <w:rFonts w:ascii="Arial" w:eastAsia="Calibri" w:hAnsi="Arial" w:cs="Arial"/>
          <w:color w:val="000000"/>
          <w:lang w:val="en-US"/>
        </w:rPr>
        <w:t>s</w:t>
      </w:r>
      <w:r w:rsidRPr="00753D1B">
        <w:rPr>
          <w:rFonts w:ascii="Arial" w:eastAsia="Calibri" w:hAnsi="Arial" w:cs="Arial"/>
          <w:color w:val="000000"/>
          <w:lang w:val="en-US"/>
        </w:rPr>
        <w:t xml:space="preserve"> per university, </w:t>
      </w:r>
      <w:r>
        <w:rPr>
          <w:rFonts w:ascii="Arial" w:eastAsia="Calibri" w:hAnsi="Arial" w:cs="Arial"/>
          <w:color w:val="000000"/>
          <w:lang w:val="en-US"/>
        </w:rPr>
        <w:t xml:space="preserve">from </w:t>
      </w:r>
      <w:r w:rsidRPr="00753D1B">
        <w:rPr>
          <w:rFonts w:ascii="Arial" w:eastAsia="Calibri" w:hAnsi="Arial" w:cs="Arial"/>
          <w:color w:val="000000"/>
          <w:lang w:val="en-US"/>
        </w:rPr>
        <w:t xml:space="preserve">among which </w:t>
      </w:r>
      <w:r>
        <w:rPr>
          <w:rFonts w:ascii="Arial" w:eastAsia="Calibri" w:hAnsi="Arial" w:cs="Arial"/>
          <w:color w:val="000000"/>
          <w:lang w:val="en-US"/>
        </w:rPr>
        <w:t>five</w:t>
      </w:r>
      <w:r w:rsidRPr="00753D1B">
        <w:rPr>
          <w:rFonts w:ascii="Arial" w:eastAsia="Calibri" w:hAnsi="Arial" w:cs="Arial"/>
          <w:color w:val="000000"/>
          <w:lang w:val="en-US"/>
        </w:rPr>
        <w:t xml:space="preserve"> (</w:t>
      </w:r>
      <w:r>
        <w:rPr>
          <w:rFonts w:ascii="Arial" w:eastAsia="Calibri" w:hAnsi="Arial" w:cs="Arial"/>
          <w:color w:val="000000"/>
          <w:lang w:val="en-US"/>
        </w:rPr>
        <w:t>5</w:t>
      </w:r>
      <w:r w:rsidRPr="00753D1B">
        <w:rPr>
          <w:rFonts w:ascii="Arial" w:eastAsia="Calibri" w:hAnsi="Arial" w:cs="Arial"/>
          <w:color w:val="000000"/>
          <w:lang w:val="en-US"/>
        </w:rPr>
        <w:t>)</w:t>
      </w:r>
      <w:r>
        <w:rPr>
          <w:rFonts w:ascii="Arial" w:eastAsia="Calibri" w:hAnsi="Arial" w:cs="Arial"/>
          <w:color w:val="000000"/>
          <w:lang w:val="en-US"/>
        </w:rPr>
        <w:t xml:space="preserve"> per university</w:t>
      </w:r>
      <w:r w:rsidRPr="00753D1B">
        <w:rPr>
          <w:rFonts w:ascii="Arial" w:eastAsia="Calibri" w:hAnsi="Arial" w:cs="Arial"/>
          <w:color w:val="000000"/>
          <w:lang w:val="en-US"/>
        </w:rPr>
        <w:t xml:space="preserve"> will be selected and trained </w:t>
      </w:r>
      <w:r>
        <w:rPr>
          <w:rFonts w:ascii="Arial" w:eastAsia="Calibri" w:hAnsi="Arial" w:cs="Arial"/>
          <w:color w:val="000000"/>
          <w:lang w:val="en-US"/>
        </w:rPr>
        <w:t>at the APLA workshop</w:t>
      </w:r>
      <w:r w:rsidRPr="00753D1B">
        <w:rPr>
          <w:rFonts w:ascii="Arial" w:eastAsia="Calibri" w:hAnsi="Arial" w:cs="Arial"/>
          <w:color w:val="000000"/>
          <w:lang w:val="en-US"/>
        </w:rPr>
        <w:t xml:space="preserve"> on the use of the </w:t>
      </w:r>
      <w:r>
        <w:rPr>
          <w:rFonts w:ascii="Arial" w:eastAsia="Calibri" w:hAnsi="Arial" w:cs="Arial"/>
          <w:color w:val="000000"/>
          <w:lang w:val="en-US"/>
        </w:rPr>
        <w:t>APLA p</w:t>
      </w:r>
      <w:r w:rsidRPr="00753D1B">
        <w:rPr>
          <w:rFonts w:ascii="Arial" w:eastAsia="Calibri" w:hAnsi="Arial" w:cs="Arial"/>
          <w:color w:val="000000"/>
          <w:lang w:val="en-US"/>
        </w:rPr>
        <w:t>latform; and</w:t>
      </w:r>
    </w:p>
    <w:p w14:paraId="1B6D3513" w14:textId="77777777" w:rsidR="003C76B6" w:rsidRPr="00A723AD" w:rsidRDefault="003C76B6" w:rsidP="003C76B6">
      <w:pPr>
        <w:pStyle w:val="ListParagraph"/>
        <w:numPr>
          <w:ilvl w:val="0"/>
          <w:numId w:val="114"/>
        </w:numPr>
        <w:spacing w:after="120" w:line="276" w:lineRule="auto"/>
        <w:ind w:left="1077" w:right="74" w:hanging="720"/>
        <w:contextualSpacing w:val="0"/>
        <w:jc w:val="both"/>
        <w:rPr>
          <w:rFonts w:ascii="Arial" w:eastAsia="Calibri" w:hAnsi="Arial" w:cs="Arial"/>
          <w:color w:val="000000"/>
          <w:lang w:val="en-US"/>
        </w:rPr>
      </w:pPr>
      <w:r>
        <w:rPr>
          <w:rFonts w:ascii="Arial" w:eastAsia="Calibri" w:hAnsi="Arial" w:cs="Arial"/>
          <w:color w:val="000000"/>
          <w:lang w:val="en-US"/>
        </w:rPr>
        <w:t xml:space="preserve">to supervise the LRTs in </w:t>
      </w:r>
      <w:r w:rsidRPr="009D071C">
        <w:rPr>
          <w:rFonts w:ascii="Arial" w:eastAsia="Calibri" w:hAnsi="Arial" w:cs="Arial"/>
          <w:color w:val="000000"/>
          <w:lang w:val="en-US"/>
        </w:rPr>
        <w:t>collat</w:t>
      </w:r>
      <w:r>
        <w:rPr>
          <w:rFonts w:ascii="Arial" w:eastAsia="Calibri" w:hAnsi="Arial" w:cs="Arial"/>
          <w:color w:val="000000"/>
          <w:lang w:val="en-US"/>
        </w:rPr>
        <w:t>ing</w:t>
      </w:r>
      <w:r w:rsidRPr="009D071C">
        <w:rPr>
          <w:rFonts w:ascii="Arial" w:eastAsia="Calibri" w:hAnsi="Arial" w:cs="Arial"/>
          <w:color w:val="000000"/>
          <w:lang w:val="en-US"/>
        </w:rPr>
        <w:t xml:space="preserve"> and process</w:t>
      </w:r>
      <w:r>
        <w:rPr>
          <w:rFonts w:ascii="Arial" w:eastAsia="Calibri" w:hAnsi="Arial" w:cs="Arial"/>
          <w:color w:val="000000"/>
          <w:lang w:val="en-US"/>
        </w:rPr>
        <w:t>ing</w:t>
      </w:r>
      <w:r w:rsidRPr="009D071C">
        <w:rPr>
          <w:rFonts w:ascii="Arial" w:eastAsia="Calibri" w:hAnsi="Arial" w:cs="Arial"/>
          <w:color w:val="000000"/>
          <w:lang w:val="en-US"/>
        </w:rPr>
        <w:t xml:space="preserve"> petroleum</w:t>
      </w:r>
      <w:r>
        <w:rPr>
          <w:rFonts w:ascii="Arial" w:eastAsia="Calibri" w:hAnsi="Arial" w:cs="Arial"/>
          <w:color w:val="000000"/>
          <w:lang w:val="en-US"/>
        </w:rPr>
        <w:t xml:space="preserve"> and petroleum-related</w:t>
      </w:r>
      <w:r w:rsidRPr="009D071C">
        <w:rPr>
          <w:rFonts w:ascii="Arial" w:eastAsia="Calibri" w:hAnsi="Arial" w:cs="Arial"/>
          <w:color w:val="000000"/>
          <w:lang w:val="en-US"/>
        </w:rPr>
        <w:t xml:space="preserve"> legislation and regulations of </w:t>
      </w:r>
      <w:r>
        <w:rPr>
          <w:rFonts w:ascii="Arial" w:eastAsia="Calibri" w:hAnsi="Arial" w:cs="Arial"/>
          <w:color w:val="000000"/>
          <w:lang w:val="en-US"/>
        </w:rPr>
        <w:t>twenty</w:t>
      </w:r>
      <w:r w:rsidRPr="009D071C">
        <w:rPr>
          <w:rFonts w:ascii="Arial" w:eastAsia="Calibri" w:hAnsi="Arial" w:cs="Arial"/>
          <w:color w:val="000000"/>
          <w:lang w:val="en-US"/>
        </w:rPr>
        <w:t xml:space="preserve"> African countries, namely: Algeria, Cote d’Ivoire, Mauritania, Senegal, Liberia, Uganda, Cameroun, Egypt, Tunisia, The Gambia, Sierra Leone, Rwanda, Kenya, Equatorial Guinea, Angola </w:t>
      </w:r>
      <w:r>
        <w:rPr>
          <w:rFonts w:ascii="Arial" w:eastAsia="Calibri" w:hAnsi="Arial" w:cs="Arial"/>
          <w:color w:val="000000"/>
          <w:lang w:val="en-US"/>
        </w:rPr>
        <w:t xml:space="preserve">, Chad, Nigeria ,Congo, Ghana </w:t>
      </w:r>
      <w:r w:rsidRPr="009D071C">
        <w:rPr>
          <w:rFonts w:ascii="Arial" w:eastAsia="Calibri" w:hAnsi="Arial" w:cs="Arial"/>
          <w:color w:val="000000"/>
          <w:lang w:val="en-US"/>
        </w:rPr>
        <w:t>and Mozambique</w:t>
      </w:r>
      <w:r>
        <w:rPr>
          <w:rFonts w:ascii="Arial" w:hAnsi="Arial" w:cs="Arial"/>
          <w:spacing w:val="-12"/>
          <w:lang w:val="en-US"/>
        </w:rPr>
        <w:t>.</w:t>
      </w:r>
    </w:p>
    <w:p w14:paraId="4799C955" w14:textId="77777777" w:rsidR="003C76B6" w:rsidRPr="00A723AD" w:rsidRDefault="003C76B6" w:rsidP="003C76B6">
      <w:pPr>
        <w:spacing w:after="240" w:line="276" w:lineRule="auto"/>
        <w:ind w:right="75"/>
        <w:jc w:val="both"/>
        <w:rPr>
          <w:rFonts w:ascii="Arial" w:hAnsi="Arial" w:cs="Arial"/>
          <w:lang w:val="en-US"/>
        </w:rPr>
      </w:pPr>
      <w:r w:rsidRPr="00A723AD">
        <w:rPr>
          <w:rFonts w:ascii="Arial" w:hAnsi="Arial" w:cs="Arial"/>
          <w:lang w:val="en-US"/>
        </w:rPr>
        <w:t xml:space="preserve">Other key outcomes for the APLA </w:t>
      </w:r>
      <w:r w:rsidRPr="001A5FC9">
        <w:rPr>
          <w:rFonts w:ascii="Arial" w:hAnsi="Arial" w:cs="Arial"/>
          <w:lang w:val="en-US"/>
        </w:rPr>
        <w:t xml:space="preserve">Year </w:t>
      </w:r>
      <w:r>
        <w:rPr>
          <w:rFonts w:ascii="Arial" w:hAnsi="Arial" w:cs="Arial"/>
          <w:lang w:val="en-US"/>
        </w:rPr>
        <w:t xml:space="preserve">2 </w:t>
      </w:r>
      <w:r w:rsidRPr="00A723AD">
        <w:rPr>
          <w:rFonts w:ascii="Arial" w:hAnsi="Arial" w:cs="Arial"/>
          <w:lang w:val="en-US"/>
        </w:rPr>
        <w:t>Project include the establishment of formal partnerships and facilitation arrangements to guide and implement project activities going forward.</w:t>
      </w:r>
    </w:p>
    <w:p w14:paraId="71CD9AE4" w14:textId="77777777" w:rsidR="003C76B6" w:rsidRPr="00A723AD" w:rsidRDefault="003C76B6" w:rsidP="003C76B6">
      <w:pPr>
        <w:spacing w:after="240" w:line="276" w:lineRule="auto"/>
        <w:ind w:right="75"/>
        <w:jc w:val="both"/>
        <w:rPr>
          <w:rFonts w:ascii="Arial" w:hAnsi="Arial" w:cs="Arial"/>
          <w:lang w:val="en-US"/>
        </w:rPr>
      </w:pPr>
      <w:r w:rsidRPr="00A723AD">
        <w:rPr>
          <w:rFonts w:ascii="Arial" w:hAnsi="Arial" w:cs="Arial"/>
          <w:lang w:val="en-US"/>
        </w:rPr>
        <w:t>The table below summarizes the universities</w:t>
      </w:r>
      <w:r>
        <w:rPr>
          <w:rFonts w:ascii="Arial" w:hAnsi="Arial" w:cs="Arial"/>
          <w:lang w:val="en-US"/>
        </w:rPr>
        <w:t>’</w:t>
      </w:r>
      <w:r w:rsidRPr="00A723AD">
        <w:rPr>
          <w:rFonts w:ascii="Arial" w:hAnsi="Arial" w:cs="Arial"/>
          <w:lang w:val="en-US"/>
        </w:rPr>
        <w:t xml:space="preserve"> role in the implementation of the APLA </w:t>
      </w:r>
      <w:r w:rsidRPr="009D071C">
        <w:rPr>
          <w:rFonts w:ascii="Arial" w:hAnsi="Arial" w:cs="Arial"/>
          <w:lang w:val="en-US"/>
        </w:rPr>
        <w:t xml:space="preserve">Year </w:t>
      </w:r>
      <w:r>
        <w:rPr>
          <w:rFonts w:ascii="Arial" w:hAnsi="Arial" w:cs="Arial"/>
          <w:lang w:val="en-US"/>
        </w:rPr>
        <w:t>2</w:t>
      </w:r>
      <w:r w:rsidRPr="00A723AD">
        <w:rPr>
          <w:rFonts w:ascii="Arial" w:hAnsi="Arial" w:cs="Arial"/>
          <w:lang w:val="en-US"/>
        </w:rPr>
        <w:t xml:space="preserve"> Project.</w:t>
      </w:r>
    </w:p>
    <w:tbl>
      <w:tblPr>
        <w:tblStyle w:val="TableGrid"/>
        <w:tblW w:w="0" w:type="auto"/>
        <w:tblLook w:val="04A0" w:firstRow="1" w:lastRow="0" w:firstColumn="1" w:lastColumn="0" w:noHBand="0" w:noVBand="1"/>
      </w:tblPr>
      <w:tblGrid>
        <w:gridCol w:w="4471"/>
        <w:gridCol w:w="4539"/>
      </w:tblGrid>
      <w:tr w:rsidR="003C76B6" w:rsidRPr="003D7DE6" w14:paraId="7B37809E" w14:textId="77777777" w:rsidTr="006C13EA">
        <w:trPr>
          <w:trHeight w:val="1798"/>
        </w:trPr>
        <w:tc>
          <w:tcPr>
            <w:tcW w:w="4471" w:type="dxa"/>
          </w:tcPr>
          <w:p w14:paraId="77BC14EF" w14:textId="77777777" w:rsidR="003C76B6" w:rsidRPr="00A723AD" w:rsidRDefault="003C76B6" w:rsidP="006C13EA">
            <w:pPr>
              <w:spacing w:after="120" w:line="276" w:lineRule="auto"/>
              <w:jc w:val="both"/>
              <w:rPr>
                <w:rFonts w:ascii="Arial" w:hAnsi="Arial" w:cs="Arial"/>
                <w:b/>
                <w:color w:val="000000" w:themeColor="text1"/>
                <w:sz w:val="20"/>
                <w:szCs w:val="20"/>
                <w:lang w:val="en-US"/>
              </w:rPr>
            </w:pPr>
            <w:r w:rsidRPr="00A723AD">
              <w:rPr>
                <w:rFonts w:ascii="Arial" w:hAnsi="Arial" w:cs="Arial"/>
                <w:b/>
                <w:color w:val="000000" w:themeColor="text1"/>
                <w:sz w:val="20"/>
                <w:szCs w:val="20"/>
                <w:lang w:val="en-US"/>
              </w:rPr>
              <w:t xml:space="preserve">Shortlist and submit CVs of </w:t>
            </w:r>
            <w:r>
              <w:rPr>
                <w:rFonts w:ascii="Arial" w:hAnsi="Arial" w:cs="Arial"/>
                <w:b/>
                <w:color w:val="000000" w:themeColor="text1"/>
                <w:sz w:val="20"/>
                <w:szCs w:val="20"/>
                <w:lang w:val="en-US"/>
              </w:rPr>
              <w:t xml:space="preserve">nominated </w:t>
            </w:r>
            <w:r w:rsidRPr="00A723AD">
              <w:rPr>
                <w:rFonts w:ascii="Arial" w:hAnsi="Arial" w:cs="Arial"/>
                <w:b/>
                <w:color w:val="000000" w:themeColor="text1"/>
                <w:sz w:val="20"/>
                <w:szCs w:val="20"/>
                <w:lang w:val="en-US"/>
              </w:rPr>
              <w:t xml:space="preserve">students to the APLA Secretariat for </w:t>
            </w:r>
            <w:r>
              <w:rPr>
                <w:rFonts w:ascii="Arial" w:hAnsi="Arial" w:cs="Arial"/>
                <w:b/>
                <w:color w:val="000000" w:themeColor="text1"/>
                <w:sz w:val="20"/>
                <w:szCs w:val="20"/>
                <w:lang w:val="en-US"/>
              </w:rPr>
              <w:t>the APLA workshop</w:t>
            </w:r>
            <w:r w:rsidRPr="00A723AD">
              <w:rPr>
                <w:rFonts w:ascii="Arial" w:hAnsi="Arial" w:cs="Arial"/>
                <w:b/>
                <w:color w:val="000000" w:themeColor="text1"/>
                <w:sz w:val="20"/>
                <w:szCs w:val="20"/>
                <w:lang w:val="en-US"/>
              </w:rPr>
              <w:t>.</w:t>
            </w:r>
          </w:p>
        </w:tc>
        <w:tc>
          <w:tcPr>
            <w:tcW w:w="4539" w:type="dxa"/>
          </w:tcPr>
          <w:p w14:paraId="057C1BA0" w14:textId="77777777" w:rsidR="003C76B6" w:rsidRPr="00A723AD" w:rsidRDefault="003C76B6" w:rsidP="006C13EA">
            <w:pPr>
              <w:pStyle w:val="ListParagraph"/>
              <w:numPr>
                <w:ilvl w:val="0"/>
                <w:numId w:val="154"/>
              </w:numPr>
              <w:spacing w:after="120" w:line="276" w:lineRule="auto"/>
              <w:contextualSpacing w:val="0"/>
              <w:rPr>
                <w:rFonts w:ascii="Arial" w:hAnsi="Arial" w:cs="Arial"/>
                <w:color w:val="000000" w:themeColor="text1"/>
                <w:sz w:val="20"/>
                <w:szCs w:val="20"/>
                <w:lang w:val="en-US"/>
              </w:rPr>
            </w:pPr>
            <w:r w:rsidRPr="00A723AD">
              <w:rPr>
                <w:rFonts w:ascii="Arial" w:hAnsi="Arial" w:cs="Arial"/>
                <w:color w:val="000000" w:themeColor="text1"/>
                <w:sz w:val="20"/>
                <w:szCs w:val="20"/>
                <w:lang w:val="en-US"/>
              </w:rPr>
              <w:t xml:space="preserve">Each of the four universities shall submit a maximum of </w:t>
            </w:r>
            <w:r>
              <w:rPr>
                <w:rFonts w:ascii="Arial" w:hAnsi="Arial" w:cs="Arial"/>
                <w:color w:val="000000" w:themeColor="text1"/>
                <w:sz w:val="20"/>
                <w:szCs w:val="20"/>
                <w:lang w:val="en-US"/>
              </w:rPr>
              <w:t>ten</w:t>
            </w:r>
            <w:r w:rsidRPr="00A723AD">
              <w:rPr>
                <w:rFonts w:ascii="Arial" w:hAnsi="Arial" w:cs="Arial"/>
                <w:color w:val="000000" w:themeColor="text1"/>
                <w:sz w:val="20"/>
                <w:szCs w:val="20"/>
                <w:lang w:val="en-US"/>
              </w:rPr>
              <w:t xml:space="preserve"> CVs from their best students from which the APLA Secretariat will choose f</w:t>
            </w:r>
            <w:r>
              <w:rPr>
                <w:rFonts w:ascii="Arial" w:hAnsi="Arial" w:cs="Arial"/>
                <w:color w:val="000000" w:themeColor="text1"/>
                <w:sz w:val="20"/>
                <w:szCs w:val="20"/>
                <w:lang w:val="en-US"/>
              </w:rPr>
              <w:t>ive</w:t>
            </w:r>
            <w:r w:rsidRPr="00A723AD">
              <w:rPr>
                <w:rFonts w:ascii="Arial" w:hAnsi="Arial" w:cs="Arial"/>
                <w:color w:val="000000" w:themeColor="text1"/>
                <w:sz w:val="20"/>
                <w:szCs w:val="20"/>
                <w:lang w:val="en-US"/>
              </w:rPr>
              <w:t xml:space="preserve"> students to </w:t>
            </w:r>
            <w:r>
              <w:rPr>
                <w:rFonts w:ascii="Arial" w:hAnsi="Arial" w:cs="Arial"/>
                <w:color w:val="000000" w:themeColor="text1"/>
                <w:sz w:val="20"/>
                <w:szCs w:val="20"/>
                <w:lang w:val="en-US"/>
              </w:rPr>
              <w:t xml:space="preserve">participate to the workshop and two from each university to </w:t>
            </w:r>
            <w:r w:rsidRPr="00A723AD">
              <w:rPr>
                <w:rFonts w:ascii="Arial" w:hAnsi="Arial" w:cs="Arial"/>
                <w:color w:val="000000" w:themeColor="text1"/>
                <w:sz w:val="20"/>
                <w:szCs w:val="20"/>
                <w:lang w:val="en-US"/>
              </w:rPr>
              <w:t>be LRTs.</w:t>
            </w:r>
          </w:p>
          <w:p w14:paraId="053C73EA" w14:textId="77777777" w:rsidR="003C76B6" w:rsidRPr="00A723AD" w:rsidRDefault="003C76B6" w:rsidP="006C13EA">
            <w:pPr>
              <w:pStyle w:val="ListParagraph"/>
              <w:numPr>
                <w:ilvl w:val="0"/>
                <w:numId w:val="154"/>
              </w:numPr>
              <w:spacing w:after="120" w:line="276" w:lineRule="auto"/>
              <w:contextualSpacing w:val="0"/>
              <w:rPr>
                <w:sz w:val="20"/>
                <w:szCs w:val="20"/>
                <w:lang w:val="en-US"/>
              </w:rPr>
            </w:pPr>
            <w:r w:rsidRPr="00A723AD">
              <w:rPr>
                <w:rFonts w:ascii="Arial" w:hAnsi="Arial" w:cs="Arial"/>
                <w:sz w:val="20"/>
                <w:szCs w:val="20"/>
                <w:lang w:val="en-US"/>
              </w:rPr>
              <w:t>The selection of candidates shall take gender representation into consideration.</w:t>
            </w:r>
          </w:p>
        </w:tc>
      </w:tr>
      <w:tr w:rsidR="003C76B6" w:rsidRPr="003D7DE6" w14:paraId="0C788052" w14:textId="77777777" w:rsidTr="006C13EA">
        <w:tc>
          <w:tcPr>
            <w:tcW w:w="4471" w:type="dxa"/>
          </w:tcPr>
          <w:p w14:paraId="1B4E1879" w14:textId="77777777" w:rsidR="003C76B6" w:rsidRPr="00A723AD" w:rsidRDefault="003C76B6" w:rsidP="006C13EA">
            <w:pPr>
              <w:spacing w:after="120" w:line="276" w:lineRule="auto"/>
              <w:jc w:val="both"/>
              <w:rPr>
                <w:rFonts w:ascii="Arial" w:hAnsi="Arial" w:cs="Arial"/>
                <w:b/>
                <w:color w:val="000000" w:themeColor="text1"/>
                <w:sz w:val="20"/>
                <w:szCs w:val="20"/>
                <w:lang w:val="en-US"/>
              </w:rPr>
            </w:pPr>
            <w:r w:rsidRPr="00A723AD">
              <w:rPr>
                <w:rFonts w:ascii="Arial" w:hAnsi="Arial" w:cs="Arial"/>
                <w:b/>
                <w:color w:val="000000" w:themeColor="text1"/>
                <w:sz w:val="20"/>
                <w:szCs w:val="20"/>
                <w:lang w:val="en-US"/>
              </w:rPr>
              <w:t xml:space="preserve">Host the APLA </w:t>
            </w:r>
            <w:r>
              <w:rPr>
                <w:rFonts w:ascii="Arial" w:hAnsi="Arial" w:cs="Arial"/>
                <w:b/>
                <w:color w:val="000000" w:themeColor="text1"/>
                <w:sz w:val="20"/>
                <w:szCs w:val="20"/>
                <w:lang w:val="en-US"/>
              </w:rPr>
              <w:t>workshop</w:t>
            </w:r>
            <w:r w:rsidRPr="00A723AD">
              <w:rPr>
                <w:rFonts w:ascii="Arial" w:hAnsi="Arial" w:cs="Arial"/>
                <w:b/>
                <w:color w:val="000000" w:themeColor="text1"/>
                <w:sz w:val="20"/>
                <w:szCs w:val="20"/>
                <w:lang w:val="en-US"/>
              </w:rPr>
              <w:t xml:space="preserve"> </w:t>
            </w:r>
          </w:p>
        </w:tc>
        <w:tc>
          <w:tcPr>
            <w:tcW w:w="4539" w:type="dxa"/>
          </w:tcPr>
          <w:p w14:paraId="1E0DA32A" w14:textId="77777777" w:rsidR="003C76B6" w:rsidRPr="00A723AD" w:rsidRDefault="003C76B6" w:rsidP="006C13EA">
            <w:pPr>
              <w:pStyle w:val="ListParagraph"/>
              <w:numPr>
                <w:ilvl w:val="0"/>
                <w:numId w:val="124"/>
              </w:numPr>
              <w:spacing w:after="120" w:line="276" w:lineRule="auto"/>
              <w:contextualSpacing w:val="0"/>
              <w:jc w:val="both"/>
              <w:rPr>
                <w:rFonts w:ascii="Arial" w:hAnsi="Arial" w:cs="Arial"/>
                <w:color w:val="000000" w:themeColor="text1"/>
                <w:sz w:val="20"/>
                <w:szCs w:val="20"/>
                <w:lang w:val="en-US"/>
              </w:rPr>
            </w:pPr>
            <w:r w:rsidRPr="00A723AD">
              <w:rPr>
                <w:rFonts w:ascii="Arial" w:hAnsi="Arial" w:cs="Arial"/>
                <w:color w:val="000000" w:themeColor="text1"/>
                <w:sz w:val="20"/>
                <w:szCs w:val="20"/>
                <w:lang w:val="en-US"/>
              </w:rPr>
              <w:t>One of the four selected universities will be chosen to host the APLA workshop.</w:t>
            </w:r>
          </w:p>
          <w:p w14:paraId="0C39477F" w14:textId="77777777" w:rsidR="003C76B6" w:rsidRPr="00A723AD" w:rsidRDefault="003C76B6" w:rsidP="006C13EA">
            <w:pPr>
              <w:pStyle w:val="ListParagraph"/>
              <w:numPr>
                <w:ilvl w:val="0"/>
                <w:numId w:val="124"/>
              </w:numPr>
              <w:spacing w:after="120" w:line="276" w:lineRule="auto"/>
              <w:contextualSpacing w:val="0"/>
              <w:jc w:val="both"/>
              <w:rPr>
                <w:rFonts w:ascii="Arial" w:hAnsi="Arial" w:cs="Arial"/>
                <w:color w:val="000000" w:themeColor="text1"/>
                <w:sz w:val="20"/>
                <w:szCs w:val="20"/>
                <w:lang w:val="en-US"/>
              </w:rPr>
            </w:pPr>
            <w:r>
              <w:rPr>
                <w:rFonts w:ascii="Arial" w:hAnsi="Arial" w:cs="Arial"/>
                <w:color w:val="000000" w:themeColor="text1"/>
                <w:sz w:val="20"/>
                <w:szCs w:val="20"/>
                <w:lang w:val="en-US"/>
              </w:rPr>
              <w:t>P</w:t>
            </w:r>
            <w:r w:rsidRPr="00A723AD">
              <w:rPr>
                <w:rFonts w:ascii="Arial" w:hAnsi="Arial" w:cs="Arial"/>
                <w:color w:val="000000" w:themeColor="text1"/>
                <w:sz w:val="20"/>
                <w:szCs w:val="20"/>
                <w:lang w:val="en-US"/>
              </w:rPr>
              <w:t xml:space="preserve">rovide the facilities to host the APLA </w:t>
            </w:r>
            <w:r>
              <w:rPr>
                <w:rFonts w:ascii="Arial" w:hAnsi="Arial" w:cs="Arial"/>
                <w:color w:val="000000" w:themeColor="text1"/>
                <w:sz w:val="20"/>
                <w:szCs w:val="20"/>
                <w:lang w:val="en-US"/>
              </w:rPr>
              <w:t>workshop for</w:t>
            </w:r>
            <w:r w:rsidRPr="00A723AD">
              <w:rPr>
                <w:rFonts w:ascii="Arial" w:hAnsi="Arial" w:cs="Arial"/>
                <w:color w:val="000000" w:themeColor="text1"/>
                <w:sz w:val="20"/>
                <w:szCs w:val="20"/>
                <w:lang w:val="en-US"/>
              </w:rPr>
              <w:t xml:space="preserve"> the </w:t>
            </w:r>
            <w:r>
              <w:rPr>
                <w:rFonts w:ascii="Arial" w:hAnsi="Arial" w:cs="Arial"/>
                <w:color w:val="000000" w:themeColor="text1"/>
                <w:sz w:val="20"/>
                <w:szCs w:val="20"/>
                <w:lang w:val="en-US"/>
              </w:rPr>
              <w:t>twenty (20)</w:t>
            </w:r>
            <w:r w:rsidRPr="00A723AD">
              <w:rPr>
                <w:rFonts w:ascii="Arial" w:hAnsi="Arial" w:cs="Arial"/>
                <w:color w:val="000000" w:themeColor="text1"/>
                <w:sz w:val="20"/>
                <w:szCs w:val="20"/>
                <w:lang w:val="en-US"/>
              </w:rPr>
              <w:t xml:space="preserve"> selected students. </w:t>
            </w:r>
          </w:p>
        </w:tc>
      </w:tr>
      <w:tr w:rsidR="003C76B6" w:rsidRPr="003D7DE6" w14:paraId="780F33A2" w14:textId="77777777" w:rsidTr="006C13EA">
        <w:tc>
          <w:tcPr>
            <w:tcW w:w="4471" w:type="dxa"/>
          </w:tcPr>
          <w:p w14:paraId="05DF9193" w14:textId="77777777" w:rsidR="003C76B6" w:rsidRPr="00A723AD" w:rsidRDefault="003C76B6" w:rsidP="006C13EA">
            <w:pPr>
              <w:spacing w:after="120" w:line="276" w:lineRule="auto"/>
              <w:jc w:val="both"/>
              <w:rPr>
                <w:rFonts w:ascii="Arial" w:hAnsi="Arial" w:cs="Arial"/>
                <w:b/>
                <w:color w:val="000000" w:themeColor="text1"/>
                <w:sz w:val="20"/>
                <w:szCs w:val="20"/>
                <w:lang w:val="en-US"/>
              </w:rPr>
            </w:pPr>
            <w:r w:rsidRPr="00A723AD">
              <w:rPr>
                <w:rFonts w:ascii="Arial" w:hAnsi="Arial" w:cs="Arial"/>
                <w:b/>
                <w:color w:val="000000" w:themeColor="text1"/>
                <w:sz w:val="20"/>
                <w:szCs w:val="20"/>
                <w:lang w:val="en-US"/>
              </w:rPr>
              <w:t>Choose representatives to monitor activities of the LRT</w:t>
            </w:r>
          </w:p>
        </w:tc>
        <w:tc>
          <w:tcPr>
            <w:tcW w:w="4539" w:type="dxa"/>
          </w:tcPr>
          <w:p w14:paraId="6CE06853" w14:textId="77777777" w:rsidR="003C76B6" w:rsidRPr="00A723AD" w:rsidRDefault="003C76B6" w:rsidP="006C13EA">
            <w:pPr>
              <w:pStyle w:val="ListParagraph"/>
              <w:numPr>
                <w:ilvl w:val="0"/>
                <w:numId w:val="124"/>
              </w:numPr>
              <w:spacing w:after="120" w:line="276" w:lineRule="auto"/>
              <w:contextualSpacing w:val="0"/>
              <w:jc w:val="both"/>
              <w:rPr>
                <w:rFonts w:ascii="Arial" w:hAnsi="Arial" w:cs="Arial"/>
                <w:color w:val="000000" w:themeColor="text1"/>
                <w:sz w:val="20"/>
                <w:szCs w:val="20"/>
                <w:lang w:val="en-US"/>
              </w:rPr>
            </w:pPr>
            <w:r w:rsidRPr="00A723AD">
              <w:rPr>
                <w:rFonts w:ascii="Arial" w:hAnsi="Arial" w:cs="Arial"/>
                <w:color w:val="000000" w:themeColor="text1"/>
                <w:sz w:val="20"/>
                <w:szCs w:val="20"/>
                <w:lang w:val="en-US"/>
              </w:rPr>
              <w:t>Each universit</w:t>
            </w:r>
            <w:r>
              <w:rPr>
                <w:rFonts w:ascii="Arial" w:hAnsi="Arial" w:cs="Arial"/>
                <w:color w:val="000000" w:themeColor="text1"/>
                <w:sz w:val="20"/>
                <w:szCs w:val="20"/>
                <w:lang w:val="en-US"/>
              </w:rPr>
              <w:t>y</w:t>
            </w:r>
            <w:r w:rsidRPr="00A723AD">
              <w:rPr>
                <w:rFonts w:ascii="Arial" w:hAnsi="Arial" w:cs="Arial"/>
                <w:color w:val="000000" w:themeColor="text1"/>
                <w:sz w:val="20"/>
                <w:szCs w:val="20"/>
                <w:lang w:val="en-US"/>
              </w:rPr>
              <w:t xml:space="preserve"> will </w:t>
            </w:r>
            <w:r>
              <w:rPr>
                <w:rFonts w:ascii="Arial" w:hAnsi="Arial" w:cs="Arial"/>
                <w:color w:val="000000" w:themeColor="text1"/>
                <w:sz w:val="20"/>
                <w:szCs w:val="20"/>
                <w:lang w:val="en-US"/>
              </w:rPr>
              <w:t>nominate</w:t>
            </w:r>
            <w:r w:rsidRPr="00A723AD">
              <w:rPr>
                <w:rFonts w:ascii="Arial" w:hAnsi="Arial" w:cs="Arial"/>
                <w:color w:val="000000" w:themeColor="text1"/>
                <w:sz w:val="20"/>
                <w:szCs w:val="20"/>
                <w:lang w:val="en-US"/>
              </w:rPr>
              <w:t xml:space="preserve"> two (2) </w:t>
            </w:r>
            <w:r>
              <w:rPr>
                <w:rFonts w:ascii="Arial" w:hAnsi="Arial" w:cs="Arial"/>
                <w:color w:val="000000" w:themeColor="text1"/>
                <w:sz w:val="20"/>
                <w:szCs w:val="20"/>
                <w:lang w:val="en-US"/>
              </w:rPr>
              <w:t>supervisors,</w:t>
            </w:r>
            <w:r w:rsidRPr="00A723AD">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from</w:t>
            </w:r>
            <w:r w:rsidRPr="00A723AD">
              <w:rPr>
                <w:rFonts w:ascii="Arial" w:hAnsi="Arial" w:cs="Arial"/>
                <w:color w:val="000000" w:themeColor="text1"/>
                <w:sz w:val="20"/>
                <w:szCs w:val="20"/>
                <w:lang w:val="en-US"/>
              </w:rPr>
              <w:t xml:space="preserve"> which the APLA Secretariat will choose one (1) as a </w:t>
            </w:r>
            <w:r w:rsidRPr="00A723AD">
              <w:rPr>
                <w:rFonts w:ascii="Arial" w:hAnsi="Arial" w:cs="Arial"/>
                <w:color w:val="000000" w:themeColor="text1"/>
                <w:sz w:val="20"/>
                <w:szCs w:val="20"/>
                <w:lang w:val="en-US"/>
              </w:rPr>
              <w:lastRenderedPageBreak/>
              <w:t xml:space="preserve">representative of the university to monitor the LRT assignments and provide general support </w:t>
            </w:r>
            <w:r>
              <w:rPr>
                <w:rFonts w:ascii="Arial" w:hAnsi="Arial" w:cs="Arial"/>
                <w:color w:val="000000" w:themeColor="text1"/>
                <w:sz w:val="20"/>
                <w:szCs w:val="20"/>
                <w:lang w:val="en-US"/>
              </w:rPr>
              <w:t xml:space="preserve">to the LRT </w:t>
            </w:r>
            <w:r w:rsidRPr="00A723AD">
              <w:rPr>
                <w:rFonts w:ascii="Arial" w:hAnsi="Arial" w:cs="Arial"/>
                <w:color w:val="000000" w:themeColor="text1"/>
                <w:sz w:val="20"/>
                <w:szCs w:val="20"/>
                <w:lang w:val="en-US"/>
              </w:rPr>
              <w:t xml:space="preserve">on other </w:t>
            </w:r>
            <w:r w:rsidRPr="00A723AD">
              <w:rPr>
                <w:rFonts w:ascii="Arial" w:hAnsi="Arial" w:cs="Arial"/>
                <w:i/>
                <w:iCs/>
                <w:color w:val="000000" w:themeColor="text1"/>
                <w:sz w:val="20"/>
                <w:szCs w:val="20"/>
                <w:lang w:val="en-US"/>
              </w:rPr>
              <w:t>ad-hoc</w:t>
            </w:r>
            <w:r w:rsidRPr="00A723AD">
              <w:rPr>
                <w:rFonts w:ascii="Arial" w:hAnsi="Arial" w:cs="Arial"/>
                <w:color w:val="000000" w:themeColor="text1"/>
                <w:sz w:val="20"/>
                <w:szCs w:val="20"/>
                <w:lang w:val="en-US"/>
              </w:rPr>
              <w:t xml:space="preserve"> issues.</w:t>
            </w:r>
          </w:p>
        </w:tc>
      </w:tr>
      <w:tr w:rsidR="003C76B6" w:rsidRPr="003D7DE6" w14:paraId="79BC908C" w14:textId="77777777" w:rsidTr="006C13EA">
        <w:tc>
          <w:tcPr>
            <w:tcW w:w="4471" w:type="dxa"/>
          </w:tcPr>
          <w:p w14:paraId="7A3CB4E0" w14:textId="77777777" w:rsidR="003C76B6" w:rsidRPr="00A723AD" w:rsidRDefault="003C76B6" w:rsidP="006C13EA">
            <w:pPr>
              <w:spacing w:after="120" w:line="276" w:lineRule="auto"/>
              <w:jc w:val="both"/>
              <w:rPr>
                <w:rFonts w:ascii="Arial" w:hAnsi="Arial" w:cs="Arial"/>
                <w:b/>
                <w:color w:val="000000" w:themeColor="text1"/>
                <w:sz w:val="20"/>
                <w:szCs w:val="20"/>
                <w:lang w:val="en-US"/>
              </w:rPr>
            </w:pPr>
            <w:r w:rsidRPr="00A723AD">
              <w:rPr>
                <w:rFonts w:ascii="Arial" w:hAnsi="Arial" w:cs="Arial"/>
                <w:b/>
                <w:color w:val="000000" w:themeColor="text1"/>
                <w:sz w:val="20"/>
                <w:szCs w:val="20"/>
                <w:lang w:val="en-US"/>
              </w:rPr>
              <w:lastRenderedPageBreak/>
              <w:t>Attend monthly support meetings with APLA Secretariat</w:t>
            </w:r>
          </w:p>
        </w:tc>
        <w:tc>
          <w:tcPr>
            <w:tcW w:w="4539" w:type="dxa"/>
          </w:tcPr>
          <w:p w14:paraId="05F3EC4A" w14:textId="77777777" w:rsidR="003C76B6" w:rsidRPr="00A723AD" w:rsidRDefault="003C76B6" w:rsidP="006C13EA">
            <w:pPr>
              <w:pStyle w:val="ListParagraph"/>
              <w:numPr>
                <w:ilvl w:val="0"/>
                <w:numId w:val="124"/>
              </w:numPr>
              <w:spacing w:after="120" w:line="276" w:lineRule="auto"/>
              <w:contextualSpacing w:val="0"/>
              <w:jc w:val="both"/>
              <w:rPr>
                <w:rFonts w:ascii="Arial" w:hAnsi="Arial" w:cs="Arial"/>
                <w:color w:val="000000" w:themeColor="text1"/>
                <w:sz w:val="20"/>
                <w:szCs w:val="20"/>
                <w:lang w:val="en-US"/>
              </w:rPr>
            </w:pPr>
            <w:r w:rsidRPr="00A723AD">
              <w:rPr>
                <w:rFonts w:ascii="Arial" w:hAnsi="Arial" w:cs="Arial"/>
                <w:color w:val="000000" w:themeColor="text1"/>
                <w:sz w:val="20"/>
                <w:szCs w:val="20"/>
                <w:lang w:val="en-US"/>
              </w:rPr>
              <w:t xml:space="preserve">The </w:t>
            </w:r>
            <w:r>
              <w:rPr>
                <w:rFonts w:ascii="Arial" w:hAnsi="Arial" w:cs="Arial"/>
                <w:color w:val="000000" w:themeColor="text1"/>
                <w:sz w:val="20"/>
                <w:szCs w:val="20"/>
                <w:lang w:val="en-US"/>
              </w:rPr>
              <w:t>supervisors</w:t>
            </w:r>
            <w:r w:rsidRPr="00A723AD">
              <w:rPr>
                <w:rFonts w:ascii="Arial" w:hAnsi="Arial" w:cs="Arial"/>
                <w:color w:val="000000" w:themeColor="text1"/>
                <w:sz w:val="20"/>
                <w:szCs w:val="20"/>
                <w:lang w:val="en-US"/>
              </w:rPr>
              <w:t xml:space="preserve"> shall attend virtual monthly meetings with the APLA Secretariat where progress reports, status updates and any challenges faced will be discussed.</w:t>
            </w:r>
          </w:p>
        </w:tc>
      </w:tr>
      <w:tr w:rsidR="003C76B6" w:rsidRPr="003D7DE6" w14:paraId="4E3256F9" w14:textId="77777777" w:rsidTr="006C13EA">
        <w:tc>
          <w:tcPr>
            <w:tcW w:w="4471" w:type="dxa"/>
          </w:tcPr>
          <w:p w14:paraId="52023781" w14:textId="77777777" w:rsidR="003C76B6" w:rsidRPr="007874E2" w:rsidRDefault="003C76B6" w:rsidP="006C13EA">
            <w:pPr>
              <w:spacing w:after="120" w:line="276" w:lineRule="auto"/>
              <w:jc w:val="both"/>
              <w:rPr>
                <w:rFonts w:ascii="Arial" w:hAnsi="Arial" w:cs="Arial"/>
                <w:b/>
                <w:color w:val="000000" w:themeColor="text1"/>
                <w:sz w:val="20"/>
                <w:szCs w:val="20"/>
              </w:rPr>
            </w:pPr>
            <w:r w:rsidRPr="007874E2">
              <w:rPr>
                <w:rFonts w:ascii="Arial" w:hAnsi="Arial" w:cs="Arial"/>
                <w:b/>
                <w:color w:val="000000" w:themeColor="text1"/>
                <w:sz w:val="20"/>
                <w:szCs w:val="20"/>
              </w:rPr>
              <w:t>Disbursements</w:t>
            </w:r>
          </w:p>
        </w:tc>
        <w:tc>
          <w:tcPr>
            <w:tcW w:w="4539" w:type="dxa"/>
          </w:tcPr>
          <w:p w14:paraId="3A18383D" w14:textId="77777777" w:rsidR="003C76B6" w:rsidRPr="00A723AD" w:rsidRDefault="003C76B6" w:rsidP="006C13EA">
            <w:pPr>
              <w:pStyle w:val="ListParagraph"/>
              <w:numPr>
                <w:ilvl w:val="0"/>
                <w:numId w:val="124"/>
              </w:numPr>
              <w:spacing w:after="120" w:line="276" w:lineRule="auto"/>
              <w:contextualSpacing w:val="0"/>
              <w:jc w:val="both"/>
              <w:rPr>
                <w:rFonts w:ascii="Arial" w:hAnsi="Arial" w:cs="Arial"/>
                <w:color w:val="000000" w:themeColor="text1"/>
                <w:sz w:val="20"/>
                <w:szCs w:val="20"/>
                <w:lang w:val="en-US"/>
              </w:rPr>
            </w:pPr>
            <w:r w:rsidRPr="00A723AD">
              <w:rPr>
                <w:rFonts w:ascii="Arial" w:hAnsi="Arial" w:cs="Arial"/>
                <w:color w:val="000000" w:themeColor="text1"/>
                <w:sz w:val="20"/>
                <w:szCs w:val="20"/>
                <w:lang w:val="en-US"/>
              </w:rPr>
              <w:t>Disbursements</w:t>
            </w:r>
            <w:r>
              <w:rPr>
                <w:rFonts w:ascii="Arial" w:hAnsi="Arial" w:cs="Arial"/>
                <w:color w:val="000000" w:themeColor="text1"/>
                <w:sz w:val="20"/>
                <w:szCs w:val="20"/>
                <w:lang w:val="en-US"/>
              </w:rPr>
              <w:t xml:space="preserve"> of the LRT stipends (which amount will be agreed with the APLA Secretariat)</w:t>
            </w:r>
            <w:r w:rsidRPr="00A723AD">
              <w:rPr>
                <w:rFonts w:ascii="Arial" w:hAnsi="Arial" w:cs="Arial"/>
                <w:color w:val="000000" w:themeColor="text1"/>
                <w:sz w:val="20"/>
                <w:szCs w:val="20"/>
                <w:lang w:val="en-US"/>
              </w:rPr>
              <w:t xml:space="preserve"> will be made by each university to its LRTs</w:t>
            </w:r>
            <w:r>
              <w:rPr>
                <w:rFonts w:ascii="Arial" w:hAnsi="Arial" w:cs="Arial"/>
                <w:color w:val="000000" w:themeColor="text1"/>
                <w:sz w:val="20"/>
                <w:szCs w:val="20"/>
                <w:lang w:val="en-US"/>
              </w:rPr>
              <w:t xml:space="preserve"> on behalf of the APLA Secretariat</w:t>
            </w:r>
            <w:r w:rsidRPr="00A723AD">
              <w:rPr>
                <w:rFonts w:ascii="Arial" w:hAnsi="Arial" w:cs="Arial"/>
                <w:color w:val="000000" w:themeColor="text1"/>
                <w:sz w:val="20"/>
                <w:szCs w:val="20"/>
                <w:lang w:val="en-US"/>
              </w:rPr>
              <w:t>.</w:t>
            </w:r>
          </w:p>
        </w:tc>
      </w:tr>
    </w:tbl>
    <w:p w14:paraId="7C3F6DFD" w14:textId="77777777" w:rsidR="003C76B6" w:rsidRPr="00A723AD" w:rsidRDefault="003C76B6" w:rsidP="003C76B6">
      <w:pPr>
        <w:spacing w:after="240" w:line="276" w:lineRule="auto"/>
        <w:jc w:val="both"/>
        <w:rPr>
          <w:rFonts w:ascii="Arial" w:eastAsia="Arial" w:hAnsi="Arial" w:cs="Arial"/>
          <w:color w:val="000000" w:themeColor="text1"/>
          <w:lang w:val="en-US"/>
        </w:rPr>
      </w:pPr>
    </w:p>
    <w:p w14:paraId="286B7374" w14:textId="77777777" w:rsidR="003C76B6" w:rsidRPr="00A723AD" w:rsidRDefault="003C76B6" w:rsidP="003C76B6">
      <w:pPr>
        <w:pStyle w:val="ListParagraph"/>
        <w:numPr>
          <w:ilvl w:val="0"/>
          <w:numId w:val="149"/>
        </w:numPr>
        <w:spacing w:after="240" w:line="276" w:lineRule="auto"/>
        <w:contextualSpacing w:val="0"/>
        <w:jc w:val="both"/>
        <w:rPr>
          <w:rFonts w:ascii="Arial" w:eastAsia="Arial" w:hAnsi="Arial" w:cs="Arial"/>
          <w:b/>
          <w:spacing w:val="3"/>
          <w:lang w:val="en-US"/>
        </w:rPr>
      </w:pPr>
      <w:r w:rsidRPr="00A723AD">
        <w:rPr>
          <w:rFonts w:ascii="Arial" w:eastAsia="Arial" w:hAnsi="Arial" w:cs="Arial"/>
          <w:b/>
          <w:spacing w:val="3"/>
          <w:lang w:val="en-US"/>
        </w:rPr>
        <w:t>MINIMUM REQUIREMENTS FOR THE UNIVERSITY SELECTED TO HOST THE APLA WORKSHOP</w:t>
      </w:r>
    </w:p>
    <w:p w14:paraId="3D38FC3D" w14:textId="77777777" w:rsidR="003C76B6" w:rsidRPr="00A723AD" w:rsidRDefault="003C76B6" w:rsidP="003C76B6">
      <w:pPr>
        <w:spacing w:after="240" w:line="276" w:lineRule="auto"/>
        <w:ind w:right="78"/>
        <w:jc w:val="both"/>
        <w:rPr>
          <w:rFonts w:ascii="Arial" w:eastAsia="Arial" w:hAnsi="Arial" w:cs="Arial"/>
          <w:lang w:val="en-US"/>
        </w:rPr>
      </w:pPr>
      <w:r w:rsidRPr="00A723AD">
        <w:rPr>
          <w:rFonts w:ascii="Arial" w:eastAsia="Arial" w:hAnsi="Arial" w:cs="Arial"/>
          <w:lang w:val="en-US"/>
        </w:rPr>
        <w:t>The university selected to host the APLA workshop must meet the following requirements: (</w:t>
      </w:r>
      <w:proofErr w:type="spellStart"/>
      <w:r w:rsidRPr="00A723AD">
        <w:rPr>
          <w:rFonts w:ascii="Arial" w:eastAsia="Arial" w:hAnsi="Arial" w:cs="Arial"/>
          <w:lang w:val="en-US"/>
        </w:rPr>
        <w:t>i</w:t>
      </w:r>
      <w:proofErr w:type="spellEnd"/>
      <w:r w:rsidRPr="00A723AD">
        <w:rPr>
          <w:rFonts w:ascii="Arial" w:eastAsia="Arial" w:hAnsi="Arial" w:cs="Arial"/>
          <w:lang w:val="en-US"/>
        </w:rPr>
        <w:t xml:space="preserve">) must have previous experience with hosting workshops of a similar nature; (ii) </w:t>
      </w:r>
      <w:r>
        <w:rPr>
          <w:rFonts w:ascii="Arial" w:eastAsia="Arial" w:hAnsi="Arial" w:cs="Arial"/>
          <w:lang w:val="en-US"/>
        </w:rPr>
        <w:t xml:space="preserve">must </w:t>
      </w:r>
      <w:r w:rsidRPr="00A723AD">
        <w:rPr>
          <w:rFonts w:ascii="Arial" w:eastAsia="Arial" w:hAnsi="Arial" w:cs="Arial"/>
          <w:lang w:val="en-US"/>
        </w:rPr>
        <w:t>have a faculty willing to host the workshop; and (i</w:t>
      </w:r>
      <w:r>
        <w:rPr>
          <w:rFonts w:ascii="Arial" w:eastAsia="Arial" w:hAnsi="Arial" w:cs="Arial"/>
          <w:lang w:val="en-US"/>
        </w:rPr>
        <w:t>ii</w:t>
      </w:r>
      <w:r w:rsidRPr="00A723AD">
        <w:rPr>
          <w:rFonts w:ascii="Arial" w:eastAsia="Arial" w:hAnsi="Arial" w:cs="Arial"/>
          <w:lang w:val="en-US"/>
        </w:rPr>
        <w:t xml:space="preserve">) </w:t>
      </w:r>
      <w:r>
        <w:rPr>
          <w:rFonts w:ascii="Arial" w:eastAsia="Arial" w:hAnsi="Arial" w:cs="Arial"/>
          <w:lang w:val="en-US"/>
        </w:rPr>
        <w:t>must</w:t>
      </w:r>
      <w:r w:rsidRPr="00A723AD">
        <w:rPr>
          <w:rFonts w:ascii="Arial" w:eastAsia="Arial" w:hAnsi="Arial" w:cs="Arial"/>
          <w:lang w:val="en-US"/>
        </w:rPr>
        <w:t xml:space="preserve"> satisf</w:t>
      </w:r>
      <w:r>
        <w:rPr>
          <w:rFonts w:ascii="Arial" w:eastAsia="Arial" w:hAnsi="Arial" w:cs="Arial"/>
          <w:lang w:val="en-US"/>
        </w:rPr>
        <w:t>y the ALSF’s</w:t>
      </w:r>
      <w:r w:rsidRPr="00A723AD">
        <w:rPr>
          <w:rFonts w:ascii="Arial" w:eastAsia="Arial" w:hAnsi="Arial" w:cs="Arial"/>
          <w:lang w:val="en-US"/>
        </w:rPr>
        <w:t xml:space="preserve"> security conditions.</w:t>
      </w:r>
    </w:p>
    <w:p w14:paraId="4E31747F" w14:textId="77777777" w:rsidR="003C76B6" w:rsidRPr="00A723AD" w:rsidRDefault="003C76B6" w:rsidP="003C76B6">
      <w:pPr>
        <w:spacing w:after="240" w:line="276" w:lineRule="auto"/>
        <w:ind w:right="77"/>
        <w:jc w:val="both"/>
        <w:rPr>
          <w:rFonts w:ascii="Arial" w:eastAsia="Arial" w:hAnsi="Arial" w:cs="Arial"/>
          <w:lang w:val="en-US"/>
        </w:rPr>
      </w:pPr>
      <w:r w:rsidRPr="00A723AD">
        <w:rPr>
          <w:rFonts w:ascii="Arial" w:eastAsia="Arial" w:hAnsi="Arial" w:cs="Arial"/>
          <w:spacing w:val="1"/>
          <w:lang w:val="en-US"/>
        </w:rPr>
        <w:t>Add</w:t>
      </w:r>
      <w:r w:rsidRPr="00A723AD">
        <w:rPr>
          <w:rFonts w:ascii="Arial" w:eastAsia="Arial" w:hAnsi="Arial" w:cs="Arial"/>
          <w:lang w:val="en-US"/>
        </w:rPr>
        <w:t>i</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spacing w:val="1"/>
          <w:lang w:val="en-US"/>
        </w:rPr>
        <w:t>na</w:t>
      </w:r>
      <w:r w:rsidRPr="00A723AD">
        <w:rPr>
          <w:rFonts w:ascii="Arial" w:eastAsia="Arial" w:hAnsi="Arial" w:cs="Arial"/>
          <w:lang w:val="en-US"/>
        </w:rPr>
        <w:t>ll</w:t>
      </w:r>
      <w:r w:rsidRPr="00A723AD">
        <w:rPr>
          <w:rFonts w:ascii="Arial" w:eastAsia="Arial" w:hAnsi="Arial" w:cs="Arial"/>
          <w:spacing w:val="-2"/>
          <w:lang w:val="en-US"/>
        </w:rPr>
        <w:t>y</w:t>
      </w:r>
      <w:r w:rsidRPr="00A723AD">
        <w:rPr>
          <w:rFonts w:ascii="Arial" w:eastAsia="Arial" w:hAnsi="Arial" w:cs="Arial"/>
          <w:lang w:val="en-US"/>
        </w:rPr>
        <w:t>,</w:t>
      </w:r>
      <w:r w:rsidRPr="00A723AD">
        <w:rPr>
          <w:rFonts w:ascii="Arial" w:hAnsi="Arial" w:cs="Arial"/>
          <w:spacing w:val="-14"/>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7"/>
          <w:lang w:val="en-US"/>
        </w:rPr>
        <w:t xml:space="preserve"> </w:t>
      </w:r>
      <w:r w:rsidRPr="00A723AD">
        <w:rPr>
          <w:rFonts w:ascii="Arial" w:eastAsia="Arial" w:hAnsi="Arial" w:cs="Arial"/>
          <w:spacing w:val="1"/>
          <w:lang w:val="en-US"/>
        </w:rPr>
        <w:t>A</w:t>
      </w:r>
      <w:r w:rsidRPr="00A723AD">
        <w:rPr>
          <w:rFonts w:ascii="Arial" w:eastAsia="Arial" w:hAnsi="Arial" w:cs="Arial"/>
          <w:lang w:val="en-US"/>
        </w:rPr>
        <w:t>P</w:t>
      </w:r>
      <w:r w:rsidRPr="00A723AD">
        <w:rPr>
          <w:rFonts w:ascii="Arial" w:eastAsia="Arial" w:hAnsi="Arial" w:cs="Arial"/>
          <w:spacing w:val="-1"/>
          <w:lang w:val="en-US"/>
        </w:rPr>
        <w:t>L</w:t>
      </w:r>
      <w:r w:rsidRPr="00A723AD">
        <w:rPr>
          <w:rFonts w:ascii="Arial" w:eastAsia="Arial" w:hAnsi="Arial" w:cs="Arial"/>
          <w:lang w:val="en-US"/>
        </w:rPr>
        <w:t>A</w:t>
      </w:r>
      <w:r w:rsidRPr="00A723AD">
        <w:rPr>
          <w:rFonts w:ascii="Arial" w:hAnsi="Arial" w:cs="Arial"/>
          <w:spacing w:val="-11"/>
          <w:lang w:val="en-US"/>
        </w:rPr>
        <w:t xml:space="preserve"> </w:t>
      </w:r>
      <w:r w:rsidRPr="00A723AD">
        <w:rPr>
          <w:rFonts w:ascii="Arial" w:eastAsia="Arial" w:hAnsi="Arial" w:cs="Arial"/>
          <w:spacing w:val="1"/>
          <w:lang w:val="en-US"/>
        </w:rPr>
        <w:t>Se</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eta</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a</w:t>
      </w:r>
      <w:r w:rsidRPr="00A723AD">
        <w:rPr>
          <w:rFonts w:ascii="Arial" w:eastAsia="Arial" w:hAnsi="Arial" w:cs="Arial"/>
          <w:lang w:val="en-US"/>
        </w:rPr>
        <w:t>t</w:t>
      </w:r>
      <w:r w:rsidRPr="00A723AD">
        <w:rPr>
          <w:rFonts w:ascii="Arial" w:hAnsi="Arial" w:cs="Arial"/>
          <w:spacing w:val="-14"/>
          <w:lang w:val="en-US"/>
        </w:rPr>
        <w:t xml:space="preserve"> </w:t>
      </w:r>
      <w:r w:rsidRPr="00A723AD">
        <w:rPr>
          <w:rFonts w:ascii="Arial" w:eastAsia="Arial" w:hAnsi="Arial" w:cs="Arial"/>
          <w:spacing w:val="-3"/>
          <w:lang w:val="en-US"/>
        </w:rPr>
        <w:t>w</w:t>
      </w:r>
      <w:r w:rsidRPr="00A723AD">
        <w:rPr>
          <w:rFonts w:ascii="Arial" w:eastAsia="Arial" w:hAnsi="Arial" w:cs="Arial"/>
          <w:lang w:val="en-US"/>
        </w:rPr>
        <w:t>ill</w:t>
      </w:r>
      <w:r w:rsidRPr="00A723AD">
        <w:rPr>
          <w:rFonts w:ascii="Arial" w:hAnsi="Arial" w:cs="Arial"/>
          <w:spacing w:val="-6"/>
          <w:lang w:val="en-US"/>
        </w:rPr>
        <w:t xml:space="preserve"> </w:t>
      </w:r>
      <w:r w:rsidRPr="00A723AD">
        <w:rPr>
          <w:rFonts w:ascii="Arial" w:eastAsia="Arial" w:hAnsi="Arial" w:cs="Arial"/>
          <w:lang w:val="en-US"/>
        </w:rPr>
        <w:t>c</w:t>
      </w:r>
      <w:r w:rsidRPr="00A723AD">
        <w:rPr>
          <w:rFonts w:ascii="Arial" w:eastAsia="Arial" w:hAnsi="Arial" w:cs="Arial"/>
          <w:spacing w:val="1"/>
          <w:lang w:val="en-US"/>
        </w:rPr>
        <w:t>ondu</w:t>
      </w:r>
      <w:r w:rsidRPr="00A723AD">
        <w:rPr>
          <w:rFonts w:ascii="Arial" w:eastAsia="Arial" w:hAnsi="Arial" w:cs="Arial"/>
          <w:lang w:val="en-US"/>
        </w:rPr>
        <w:t>ct</w:t>
      </w:r>
      <w:r w:rsidRPr="00A723AD">
        <w:rPr>
          <w:rFonts w:ascii="Arial" w:hAnsi="Arial" w:cs="Arial"/>
          <w:spacing w:val="-12"/>
          <w:lang w:val="en-US"/>
        </w:rPr>
        <w:t xml:space="preserve"> </w:t>
      </w:r>
      <w:r w:rsidRPr="00A723AD">
        <w:rPr>
          <w:rFonts w:ascii="Arial" w:eastAsia="Arial" w:hAnsi="Arial" w:cs="Arial"/>
          <w:spacing w:val="1"/>
          <w:lang w:val="en-US"/>
        </w:rPr>
        <w:t>a</w:t>
      </w:r>
      <w:r w:rsidRPr="00A723AD">
        <w:rPr>
          <w:rFonts w:ascii="Arial" w:eastAsia="Arial" w:hAnsi="Arial" w:cs="Arial"/>
          <w:lang w:val="en-US"/>
        </w:rPr>
        <w:t>n</w:t>
      </w:r>
      <w:r w:rsidRPr="00A723AD">
        <w:rPr>
          <w:rFonts w:ascii="Arial" w:hAnsi="Arial" w:cs="Arial"/>
          <w:spacing w:val="-7"/>
          <w:lang w:val="en-US"/>
        </w:rPr>
        <w:t xml:space="preserve"> </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spacing w:val="-1"/>
          <w:lang w:val="en-US"/>
        </w:rPr>
        <w:t>-gr</w:t>
      </w:r>
      <w:r w:rsidRPr="00A723AD">
        <w:rPr>
          <w:rFonts w:ascii="Arial" w:eastAsia="Arial" w:hAnsi="Arial" w:cs="Arial"/>
          <w:spacing w:val="1"/>
          <w:lang w:val="en-US"/>
        </w:rPr>
        <w:t>oun</w:t>
      </w:r>
      <w:r w:rsidRPr="00A723AD">
        <w:rPr>
          <w:rFonts w:ascii="Arial" w:eastAsia="Arial" w:hAnsi="Arial" w:cs="Arial"/>
          <w:lang w:val="en-US"/>
        </w:rPr>
        <w:t>d</w:t>
      </w:r>
      <w:r w:rsidRPr="00A723AD">
        <w:rPr>
          <w:rFonts w:ascii="Arial" w:hAnsi="Arial" w:cs="Arial"/>
          <w:spacing w:val="-15"/>
          <w:lang w:val="en-US"/>
        </w:rPr>
        <w:t xml:space="preserve"> </w:t>
      </w:r>
      <w:r w:rsidRPr="00A723AD">
        <w:rPr>
          <w:rFonts w:ascii="Arial" w:eastAsia="Arial" w:hAnsi="Arial" w:cs="Arial"/>
          <w:spacing w:val="2"/>
          <w:lang w:val="en-US"/>
        </w:rPr>
        <w:t>m</w:t>
      </w:r>
      <w:r w:rsidRPr="00A723AD">
        <w:rPr>
          <w:rFonts w:ascii="Arial" w:eastAsia="Arial" w:hAnsi="Arial" w:cs="Arial"/>
          <w:lang w:val="en-US"/>
        </w:rPr>
        <w:t>issi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12"/>
          <w:lang w:val="en-US"/>
        </w:rPr>
        <w:t xml:space="preserve"> </w:t>
      </w:r>
      <w:r w:rsidRPr="00A723AD">
        <w:rPr>
          <w:rFonts w:ascii="Arial" w:eastAsia="Arial" w:hAnsi="Arial" w:cs="Arial"/>
          <w:spacing w:val="1"/>
          <w:lang w:val="en-US"/>
        </w:rPr>
        <w:t>t</w:t>
      </w:r>
      <w:r w:rsidRPr="00A723AD">
        <w:rPr>
          <w:rFonts w:ascii="Arial" w:eastAsia="Arial" w:hAnsi="Arial" w:cs="Arial"/>
          <w:lang w:val="en-US"/>
        </w:rPr>
        <w:t>o</w:t>
      </w:r>
      <w:r w:rsidRPr="00A723AD">
        <w:rPr>
          <w:rFonts w:ascii="Arial" w:hAnsi="Arial" w:cs="Arial"/>
          <w:spacing w:val="-2"/>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7"/>
          <w:lang w:val="en-US"/>
        </w:rPr>
        <w:t xml:space="preserve"> </w:t>
      </w:r>
      <w:r w:rsidRPr="00A723AD">
        <w:rPr>
          <w:rFonts w:ascii="Arial" w:eastAsia="Arial" w:hAnsi="Arial" w:cs="Arial"/>
          <w:lang w:val="en-US"/>
        </w:rPr>
        <w:t>selected</w:t>
      </w:r>
      <w:r w:rsidRPr="00A723AD">
        <w:rPr>
          <w:rFonts w:ascii="Arial" w:hAnsi="Arial" w:cs="Arial"/>
          <w:spacing w:val="-13"/>
          <w:lang w:val="en-US"/>
        </w:rPr>
        <w:t xml:space="preserve"> </w:t>
      </w:r>
      <w:r w:rsidRPr="00A723AD">
        <w:rPr>
          <w:rFonts w:ascii="Arial" w:eastAsia="Arial" w:hAnsi="Arial" w:cs="Arial"/>
          <w:spacing w:val="1"/>
          <w:lang w:val="en-US"/>
        </w:rPr>
        <w:t>ho</w:t>
      </w:r>
      <w:r w:rsidRPr="00A723AD">
        <w:rPr>
          <w:rFonts w:ascii="Arial" w:eastAsia="Arial" w:hAnsi="Arial" w:cs="Arial"/>
          <w:spacing w:val="-2"/>
          <w:lang w:val="en-US"/>
        </w:rPr>
        <w:t>s</w:t>
      </w:r>
      <w:r w:rsidRPr="00A723AD">
        <w:rPr>
          <w:rFonts w:ascii="Arial" w:eastAsia="Arial" w:hAnsi="Arial" w:cs="Arial"/>
          <w:lang w:val="en-US"/>
        </w:rPr>
        <w:t>t</w:t>
      </w:r>
      <w:r w:rsidRPr="00A723AD">
        <w:rPr>
          <w:rFonts w:ascii="Arial" w:hAnsi="Arial" w:cs="Arial"/>
          <w:lang w:val="en-US"/>
        </w:rPr>
        <w:t xml:space="preserve"> </w:t>
      </w:r>
      <w:r w:rsidRPr="00A723AD">
        <w:rPr>
          <w:rFonts w:ascii="Arial" w:eastAsia="Arial" w:hAnsi="Arial" w:cs="Arial"/>
          <w:spacing w:val="1"/>
          <w:lang w:val="en-US"/>
        </w:rPr>
        <w:t>un</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si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3"/>
          <w:lang w:val="en-US"/>
        </w:rPr>
        <w:t xml:space="preserve"> </w:t>
      </w:r>
      <w:r w:rsidRPr="00A723AD">
        <w:rPr>
          <w:rFonts w:ascii="Arial" w:eastAsia="Arial" w:hAnsi="Arial" w:cs="Arial"/>
          <w:spacing w:val="-3"/>
          <w:lang w:val="en-US"/>
        </w:rPr>
        <w:t>w</w:t>
      </w:r>
      <w:r w:rsidRPr="00A723AD">
        <w:rPr>
          <w:rFonts w:ascii="Arial" w:eastAsia="Arial" w:hAnsi="Arial" w:cs="Arial"/>
          <w:spacing w:val="1"/>
          <w:lang w:val="en-US"/>
        </w:rPr>
        <w:t>he</w:t>
      </w:r>
      <w:r w:rsidRPr="00A723AD">
        <w:rPr>
          <w:rFonts w:ascii="Arial" w:eastAsia="Arial" w:hAnsi="Arial" w:cs="Arial"/>
          <w:spacing w:val="-1"/>
          <w:lang w:val="en-US"/>
        </w:rPr>
        <w:t>r</w:t>
      </w:r>
      <w:r w:rsidRPr="00A723AD">
        <w:rPr>
          <w:rFonts w:ascii="Arial" w:eastAsia="Arial" w:hAnsi="Arial" w:cs="Arial"/>
          <w:lang w:val="en-US"/>
        </w:rPr>
        <w:t>e</w:t>
      </w:r>
      <w:r w:rsidRPr="00A723AD">
        <w:rPr>
          <w:rFonts w:ascii="Arial" w:hAnsi="Arial" w:cs="Arial"/>
          <w:spacing w:val="4"/>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1"/>
          <w:lang w:val="en-US"/>
        </w:rPr>
        <w:t xml:space="preserve"> </w:t>
      </w:r>
      <w:r>
        <w:rPr>
          <w:rFonts w:ascii="Arial" w:eastAsia="Arial" w:hAnsi="Arial" w:cs="Arial"/>
          <w:spacing w:val="1"/>
          <w:lang w:val="en-US"/>
        </w:rPr>
        <w:t>training facilities</w:t>
      </w:r>
      <w:r w:rsidRPr="00A723AD">
        <w:rPr>
          <w:rFonts w:ascii="Arial" w:hAnsi="Arial" w:cs="Arial"/>
          <w:lang w:val="en-US"/>
        </w:rPr>
        <w:t xml:space="preserve"> </w:t>
      </w:r>
      <w:r w:rsidRPr="00A723AD">
        <w:rPr>
          <w:rFonts w:ascii="Arial" w:eastAsia="Arial" w:hAnsi="Arial" w:cs="Arial"/>
          <w:spacing w:val="-3"/>
          <w:lang w:val="en-US"/>
        </w:rPr>
        <w:t>w</w:t>
      </w:r>
      <w:r w:rsidRPr="00A723AD">
        <w:rPr>
          <w:rFonts w:ascii="Arial" w:eastAsia="Arial" w:hAnsi="Arial" w:cs="Arial"/>
          <w:spacing w:val="2"/>
          <w:lang w:val="en-US"/>
        </w:rPr>
        <w:t>i</w:t>
      </w:r>
      <w:r w:rsidRPr="00A723AD">
        <w:rPr>
          <w:rFonts w:ascii="Arial" w:eastAsia="Arial" w:hAnsi="Arial" w:cs="Arial"/>
          <w:lang w:val="en-US"/>
        </w:rPr>
        <w:t>ll</w:t>
      </w:r>
      <w:r w:rsidRPr="00A723AD">
        <w:rPr>
          <w:rFonts w:ascii="Arial" w:hAnsi="Arial" w:cs="Arial"/>
          <w:spacing w:val="2"/>
          <w:lang w:val="en-US"/>
        </w:rPr>
        <w:t xml:space="preserve"> </w:t>
      </w:r>
      <w:r w:rsidRPr="00A723AD">
        <w:rPr>
          <w:rFonts w:ascii="Arial" w:eastAsia="Arial" w:hAnsi="Arial" w:cs="Arial"/>
          <w:spacing w:val="1"/>
          <w:lang w:val="en-US"/>
        </w:rPr>
        <w:t>b</w:t>
      </w:r>
      <w:r w:rsidRPr="00A723AD">
        <w:rPr>
          <w:rFonts w:ascii="Arial" w:eastAsia="Arial" w:hAnsi="Arial" w:cs="Arial"/>
          <w:lang w:val="en-US"/>
        </w:rPr>
        <w:t>e</w:t>
      </w:r>
      <w:r>
        <w:rPr>
          <w:rFonts w:ascii="Arial" w:hAnsi="Arial" w:cs="Arial"/>
          <w:spacing w:val="4"/>
          <w:lang w:val="en-US"/>
        </w:rPr>
        <w:t xml:space="preserve"> </w:t>
      </w:r>
      <w:r w:rsidRPr="00A723AD">
        <w:rPr>
          <w:rFonts w:ascii="Arial" w:eastAsia="Arial" w:hAnsi="Arial" w:cs="Arial"/>
          <w:spacing w:val="1"/>
          <w:lang w:val="en-US"/>
        </w:rPr>
        <w:t>a</w:t>
      </w:r>
      <w:r w:rsidRPr="00A723AD">
        <w:rPr>
          <w:rFonts w:ascii="Arial" w:eastAsia="Arial" w:hAnsi="Arial" w:cs="Arial"/>
          <w:spacing w:val="-2"/>
          <w:lang w:val="en-US"/>
        </w:rPr>
        <w:t>s</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lang w:val="en-US"/>
        </w:rPr>
        <w:t>ss</w:t>
      </w:r>
      <w:r>
        <w:rPr>
          <w:rFonts w:ascii="Arial" w:eastAsia="Arial" w:hAnsi="Arial" w:cs="Arial"/>
          <w:lang w:val="en-US"/>
        </w:rPr>
        <w:t>ed to determine</w:t>
      </w:r>
      <w:r w:rsidRPr="00A723AD">
        <w:rPr>
          <w:rFonts w:ascii="Arial" w:hAnsi="Arial" w:cs="Arial"/>
          <w:spacing w:val="3"/>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1"/>
          <w:lang w:val="en-US"/>
        </w:rPr>
        <w:t xml:space="preserve"> most</w:t>
      </w:r>
      <w:r w:rsidRPr="00A723AD">
        <w:rPr>
          <w:rFonts w:ascii="Arial" w:hAnsi="Arial" w:cs="Arial"/>
          <w:lang w:val="en-US"/>
        </w:rPr>
        <w:t xml:space="preserve"> </w:t>
      </w:r>
      <w:r w:rsidRPr="00A723AD">
        <w:rPr>
          <w:rFonts w:ascii="Arial" w:eastAsia="Arial" w:hAnsi="Arial" w:cs="Arial"/>
          <w:lang w:val="en-US"/>
        </w:rPr>
        <w:t>s</w:t>
      </w:r>
      <w:r w:rsidRPr="00A723AD">
        <w:rPr>
          <w:rFonts w:ascii="Arial" w:eastAsia="Arial" w:hAnsi="Arial" w:cs="Arial"/>
          <w:spacing w:val="1"/>
          <w:lang w:val="en-US"/>
        </w:rPr>
        <w:t>u</w:t>
      </w:r>
      <w:r w:rsidRPr="00A723AD">
        <w:rPr>
          <w:rFonts w:ascii="Arial" w:eastAsia="Arial" w:hAnsi="Arial" w:cs="Arial"/>
          <w:lang w:val="en-US"/>
        </w:rPr>
        <w:t>i</w:t>
      </w:r>
      <w:r w:rsidRPr="00A723AD">
        <w:rPr>
          <w:rFonts w:ascii="Arial" w:eastAsia="Arial" w:hAnsi="Arial" w:cs="Arial"/>
          <w:spacing w:val="1"/>
          <w:lang w:val="en-US"/>
        </w:rPr>
        <w:t>table university</w:t>
      </w:r>
      <w:r w:rsidRPr="00A723AD">
        <w:rPr>
          <w:rFonts w:ascii="Arial" w:hAnsi="Arial" w:cs="Arial"/>
          <w:spacing w:val="-4"/>
          <w:lang w:val="en-US"/>
        </w:rPr>
        <w:t xml:space="preserve"> </w:t>
      </w:r>
      <w:r w:rsidRPr="00A723AD">
        <w:rPr>
          <w:rFonts w:ascii="Arial" w:eastAsia="Arial" w:hAnsi="Arial" w:cs="Arial"/>
          <w:lang w:val="en-US"/>
        </w:rPr>
        <w:t>to host the workshop</w:t>
      </w:r>
      <w:r>
        <w:rPr>
          <w:rFonts w:ascii="Arial" w:eastAsia="Arial" w:hAnsi="Arial" w:cs="Arial"/>
          <w:lang w:val="en-US"/>
        </w:rPr>
        <w:t>:</w:t>
      </w:r>
    </w:p>
    <w:p w14:paraId="5A4EF8C9" w14:textId="77777777" w:rsidR="003C76B6" w:rsidRPr="00A723AD" w:rsidRDefault="003C76B6" w:rsidP="003C76B6">
      <w:pPr>
        <w:pStyle w:val="ListParagraph"/>
        <w:numPr>
          <w:ilvl w:val="0"/>
          <w:numId w:val="116"/>
        </w:numPr>
        <w:spacing w:after="120" w:line="276" w:lineRule="auto"/>
        <w:ind w:left="357" w:right="77" w:hanging="357"/>
        <w:contextualSpacing w:val="0"/>
        <w:jc w:val="both"/>
        <w:rPr>
          <w:rFonts w:ascii="Arial" w:eastAsia="Arial" w:hAnsi="Arial" w:cs="Arial"/>
          <w:lang w:val="en-US"/>
        </w:rPr>
      </w:pPr>
      <w:r w:rsidRPr="00A723AD">
        <w:rPr>
          <w:rFonts w:ascii="Arial" w:eastAsia="Arial" w:hAnsi="Arial" w:cs="Arial"/>
          <w:lang w:val="en-US"/>
        </w:rPr>
        <w:t>l</w:t>
      </w:r>
      <w:r w:rsidRPr="00A723AD">
        <w:rPr>
          <w:rFonts w:ascii="Arial" w:eastAsia="Arial" w:hAnsi="Arial" w:cs="Arial"/>
          <w:spacing w:val="1"/>
          <w:lang w:val="en-US"/>
        </w:rPr>
        <w:t>o</w:t>
      </w:r>
      <w:r w:rsidRPr="00A723AD">
        <w:rPr>
          <w:rFonts w:ascii="Arial" w:eastAsia="Arial" w:hAnsi="Arial" w:cs="Arial"/>
          <w:lang w:val="en-US"/>
        </w:rPr>
        <w:t>c</w:t>
      </w:r>
      <w:r w:rsidRPr="00A723AD">
        <w:rPr>
          <w:rFonts w:ascii="Arial" w:eastAsia="Arial" w:hAnsi="Arial" w:cs="Arial"/>
          <w:spacing w:val="1"/>
          <w:lang w:val="en-US"/>
        </w:rPr>
        <w:t>at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lang w:val="en-US"/>
        </w:rPr>
        <w:t>,</w:t>
      </w:r>
      <w:r w:rsidRPr="00A723AD">
        <w:rPr>
          <w:rFonts w:ascii="Arial" w:hAnsi="Arial" w:cs="Arial"/>
          <w:lang w:val="en-US"/>
        </w:rPr>
        <w:t xml:space="preserve"> </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cl</w:t>
      </w:r>
      <w:r w:rsidRPr="00A723AD">
        <w:rPr>
          <w:rFonts w:ascii="Arial" w:eastAsia="Arial" w:hAnsi="Arial" w:cs="Arial"/>
          <w:spacing w:val="1"/>
          <w:lang w:val="en-US"/>
        </w:rPr>
        <w:t>ud</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lang w:val="en-US"/>
        </w:rPr>
        <w:t xml:space="preserve"> </w:t>
      </w:r>
      <w:r w:rsidRPr="00A723AD">
        <w:rPr>
          <w:rFonts w:ascii="Arial" w:eastAsia="Arial" w:hAnsi="Arial" w:cs="Arial"/>
          <w:spacing w:val="1"/>
          <w:lang w:val="en-US"/>
        </w:rPr>
        <w:t>h</w:t>
      </w:r>
      <w:r w:rsidRPr="00A723AD">
        <w:rPr>
          <w:rFonts w:ascii="Arial" w:eastAsia="Arial" w:hAnsi="Arial" w:cs="Arial"/>
          <w:spacing w:val="-1"/>
          <w:lang w:val="en-US"/>
        </w:rPr>
        <w:t>o</w:t>
      </w:r>
      <w:r w:rsidRPr="00A723AD">
        <w:rPr>
          <w:rFonts w:ascii="Arial" w:eastAsia="Arial" w:hAnsi="Arial" w:cs="Arial"/>
          <w:lang w:val="en-US"/>
        </w:rPr>
        <w:t>s</w:t>
      </w:r>
      <w:r w:rsidRPr="00A723AD">
        <w:rPr>
          <w:rFonts w:ascii="Arial" w:eastAsia="Arial" w:hAnsi="Arial" w:cs="Arial"/>
          <w:spacing w:val="1"/>
          <w:lang w:val="en-US"/>
        </w:rPr>
        <w:t>t</w:t>
      </w:r>
      <w:r w:rsidRPr="00A723AD">
        <w:rPr>
          <w:rFonts w:ascii="Arial" w:hAnsi="Arial" w:cs="Arial"/>
          <w:lang w:val="en-US"/>
        </w:rPr>
        <w:t xml:space="preserve"> </w:t>
      </w:r>
      <w:r w:rsidRPr="00A723AD">
        <w:rPr>
          <w:rFonts w:ascii="Arial" w:eastAsia="Arial" w:hAnsi="Arial" w:cs="Arial"/>
          <w:lang w:val="en-US"/>
        </w:rPr>
        <w:t>ci</w:t>
      </w:r>
      <w:r w:rsidRPr="00A723AD">
        <w:rPr>
          <w:rFonts w:ascii="Arial" w:eastAsia="Arial" w:hAnsi="Arial" w:cs="Arial"/>
          <w:spacing w:val="1"/>
          <w:lang w:val="en-US"/>
        </w:rPr>
        <w:t>t</w:t>
      </w:r>
      <w:r w:rsidRPr="00A723AD">
        <w:rPr>
          <w:rFonts w:ascii="Arial" w:eastAsia="Arial" w:hAnsi="Arial" w:cs="Arial"/>
          <w:lang w:val="en-US"/>
        </w:rPr>
        <w:t>y’s</w:t>
      </w:r>
      <w:r w:rsidRPr="00A723AD">
        <w:rPr>
          <w:rFonts w:ascii="Arial" w:hAnsi="Arial" w:cs="Arial"/>
          <w:lang w:val="en-US"/>
        </w:rPr>
        <w:t xml:space="preserve"> </w:t>
      </w:r>
      <w:r w:rsidRPr="00A723AD">
        <w:rPr>
          <w:rFonts w:ascii="Arial" w:eastAsia="Arial" w:hAnsi="Arial" w:cs="Arial"/>
          <w:spacing w:val="1"/>
          <w:lang w:val="en-US"/>
        </w:rPr>
        <w:t>airport connectivity</w:t>
      </w:r>
      <w:r w:rsidRPr="00A723AD">
        <w:rPr>
          <w:rFonts w:ascii="Arial" w:hAnsi="Arial" w:cs="Arial"/>
          <w:spacing w:val="16"/>
          <w:lang w:val="en-US"/>
        </w:rPr>
        <w:t xml:space="preserve"> </w:t>
      </w:r>
      <w:r w:rsidRPr="00A723AD">
        <w:rPr>
          <w:rFonts w:ascii="Arial" w:eastAsia="Arial" w:hAnsi="Arial" w:cs="Arial"/>
          <w:spacing w:val="-3"/>
          <w:lang w:val="en-US"/>
        </w:rPr>
        <w:t>w</w:t>
      </w:r>
      <w:r w:rsidRPr="00A723AD">
        <w:rPr>
          <w:rFonts w:ascii="Arial" w:eastAsia="Arial" w:hAnsi="Arial" w:cs="Arial"/>
          <w:lang w:val="en-US"/>
        </w:rPr>
        <w:t>i</w:t>
      </w:r>
      <w:r w:rsidRPr="00A723AD">
        <w:rPr>
          <w:rFonts w:ascii="Arial" w:eastAsia="Arial" w:hAnsi="Arial" w:cs="Arial"/>
          <w:spacing w:val="1"/>
          <w:lang w:val="en-US"/>
        </w:rPr>
        <w:t>t</w:t>
      </w:r>
      <w:r w:rsidRPr="00A723AD">
        <w:rPr>
          <w:rFonts w:ascii="Arial" w:eastAsia="Arial" w:hAnsi="Arial" w:cs="Arial"/>
          <w:lang w:val="en-US"/>
        </w:rPr>
        <w:t>h</w:t>
      </w:r>
      <w:r w:rsidRPr="00A723AD">
        <w:rPr>
          <w:rFonts w:ascii="Arial" w:hAnsi="Arial" w:cs="Arial"/>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spacing w:val="-1"/>
          <w:lang w:val="en-US"/>
        </w:rPr>
        <w:t>r</w:t>
      </w:r>
      <w:r w:rsidRPr="00A723AD">
        <w:rPr>
          <w:rFonts w:ascii="Arial" w:eastAsia="Arial" w:hAnsi="Arial" w:cs="Arial"/>
          <w:spacing w:val="1"/>
          <w:lang w:val="en-US"/>
        </w:rPr>
        <w:t>e</w:t>
      </w:r>
      <w:r w:rsidRPr="00A723AD">
        <w:rPr>
          <w:rFonts w:ascii="Arial" w:eastAsia="Arial" w:hAnsi="Arial" w:cs="Arial"/>
          <w:lang w:val="en-US"/>
        </w:rPr>
        <w:t>st</w:t>
      </w:r>
      <w:r w:rsidRPr="00A723AD">
        <w:rPr>
          <w:rFonts w:ascii="Arial" w:hAnsi="Arial" w:cs="Arial"/>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lang w:val="en-US"/>
        </w:rPr>
        <w:t>c</w:t>
      </w:r>
      <w:r w:rsidRPr="00A723AD">
        <w:rPr>
          <w:rFonts w:ascii="Arial" w:eastAsia="Arial" w:hAnsi="Arial" w:cs="Arial"/>
          <w:spacing w:val="1"/>
          <w:lang w:val="en-US"/>
        </w:rPr>
        <w:t>ont</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spacing w:val="1"/>
          <w:lang w:val="en-US"/>
        </w:rPr>
        <w:t>en</w:t>
      </w:r>
      <w:r w:rsidRPr="00A723AD">
        <w:rPr>
          <w:rFonts w:ascii="Arial" w:eastAsia="Arial" w:hAnsi="Arial" w:cs="Arial"/>
          <w:lang w:val="en-US"/>
        </w:rPr>
        <w:t>t</w:t>
      </w:r>
      <w:r w:rsidRPr="00A723AD">
        <w:rPr>
          <w:rFonts w:ascii="Arial" w:hAnsi="Arial" w:cs="Arial"/>
          <w:spacing w:val="-3"/>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spacing w:val="2"/>
          <w:lang w:val="en-US"/>
        </w:rPr>
        <w:t xml:space="preserve"> </w:t>
      </w:r>
      <w:r w:rsidRPr="00A723AD">
        <w:rPr>
          <w:rFonts w:ascii="Arial" w:eastAsia="Arial" w:hAnsi="Arial" w:cs="Arial"/>
          <w:lang w:val="en-US"/>
        </w:rPr>
        <w:t>ci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2"/>
          <w:lang w:val="en-US"/>
        </w:rPr>
        <w:t xml:space="preserve"> </w:t>
      </w:r>
      <w:r w:rsidRPr="00A723AD">
        <w:rPr>
          <w:rFonts w:ascii="Arial" w:eastAsia="Arial" w:hAnsi="Arial" w:cs="Arial"/>
          <w:spacing w:val="-1"/>
          <w:lang w:val="en-US"/>
        </w:rPr>
        <w:t>r</w:t>
      </w:r>
      <w:r w:rsidRPr="00A723AD">
        <w:rPr>
          <w:rFonts w:ascii="Arial" w:eastAsia="Arial" w:hAnsi="Arial" w:cs="Arial"/>
          <w:spacing w:val="1"/>
          <w:lang w:val="en-US"/>
        </w:rPr>
        <w:t>oa</w:t>
      </w:r>
      <w:r w:rsidRPr="00A723AD">
        <w:rPr>
          <w:rFonts w:ascii="Arial" w:eastAsia="Arial" w:hAnsi="Arial" w:cs="Arial"/>
          <w:spacing w:val="-1"/>
          <w:lang w:val="en-US"/>
        </w:rPr>
        <w:t>d</w:t>
      </w:r>
      <w:r w:rsidRPr="00A723AD">
        <w:rPr>
          <w:rFonts w:ascii="Arial" w:eastAsia="Arial" w:hAnsi="Arial" w:cs="Arial"/>
          <w:lang w:val="en-US"/>
        </w:rPr>
        <w:t>s</w:t>
      </w:r>
      <w:r w:rsidRPr="00A723AD">
        <w:rPr>
          <w:rFonts w:ascii="Arial" w:eastAsia="Arial" w:hAnsi="Arial" w:cs="Arial"/>
          <w:spacing w:val="1"/>
          <w:lang w:val="en-US"/>
        </w:rPr>
        <w:t>/t</w:t>
      </w:r>
      <w:r w:rsidRPr="00A723AD">
        <w:rPr>
          <w:rFonts w:ascii="Arial" w:eastAsia="Arial" w:hAnsi="Arial" w:cs="Arial"/>
          <w:spacing w:val="-1"/>
          <w:lang w:val="en-US"/>
        </w:rPr>
        <w:t>ra</w:t>
      </w:r>
      <w:r w:rsidRPr="00A723AD">
        <w:rPr>
          <w:rFonts w:ascii="Arial" w:eastAsia="Arial" w:hAnsi="Arial" w:cs="Arial"/>
          <w:spacing w:val="1"/>
          <w:lang w:val="en-US"/>
        </w:rPr>
        <w:t>f</w:t>
      </w:r>
      <w:r w:rsidRPr="00A723AD">
        <w:rPr>
          <w:rFonts w:ascii="Arial" w:eastAsia="Arial" w:hAnsi="Arial" w:cs="Arial"/>
          <w:spacing w:val="3"/>
          <w:lang w:val="en-US"/>
        </w:rPr>
        <w:t>f</w:t>
      </w:r>
      <w:r w:rsidRPr="00A723AD">
        <w:rPr>
          <w:rFonts w:ascii="Arial" w:eastAsia="Arial" w:hAnsi="Arial" w:cs="Arial"/>
          <w:lang w:val="en-US"/>
        </w:rPr>
        <w:t>ic</w:t>
      </w:r>
      <w:r w:rsidRPr="00A723AD">
        <w:rPr>
          <w:rFonts w:ascii="Arial" w:hAnsi="Arial" w:cs="Arial"/>
          <w:spacing w:val="-3"/>
          <w:lang w:val="en-US"/>
        </w:rPr>
        <w:t xml:space="preserve"> </w:t>
      </w:r>
      <w:r w:rsidRPr="00A723AD">
        <w:rPr>
          <w:rFonts w:ascii="Arial" w:eastAsia="Arial" w:hAnsi="Arial" w:cs="Arial"/>
          <w:lang w:val="en-US"/>
        </w:rPr>
        <w:t>c</w:t>
      </w:r>
      <w:r w:rsidRPr="00A723AD">
        <w:rPr>
          <w:rFonts w:ascii="Arial" w:eastAsia="Arial" w:hAnsi="Arial" w:cs="Arial"/>
          <w:spacing w:val="-1"/>
          <w:lang w:val="en-US"/>
        </w:rPr>
        <w:t>o</w:t>
      </w:r>
      <w:r w:rsidRPr="00A723AD">
        <w:rPr>
          <w:rFonts w:ascii="Arial" w:eastAsia="Arial" w:hAnsi="Arial" w:cs="Arial"/>
          <w:spacing w:val="1"/>
          <w:lang w:val="en-US"/>
        </w:rPr>
        <w:t>nd</w:t>
      </w:r>
      <w:r w:rsidRPr="00A723AD">
        <w:rPr>
          <w:rFonts w:ascii="Arial" w:eastAsia="Arial" w:hAnsi="Arial" w:cs="Arial"/>
          <w:lang w:val="en-US"/>
        </w:rPr>
        <w:t>i</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lang w:val="en-US"/>
        </w:rPr>
        <w:t>s;</w:t>
      </w:r>
    </w:p>
    <w:p w14:paraId="22AB3041" w14:textId="77777777" w:rsidR="003C76B6" w:rsidRPr="00A723AD" w:rsidRDefault="003C76B6" w:rsidP="003C76B6">
      <w:pPr>
        <w:pStyle w:val="ListParagraph"/>
        <w:numPr>
          <w:ilvl w:val="0"/>
          <w:numId w:val="116"/>
        </w:numPr>
        <w:spacing w:after="120" w:line="276" w:lineRule="auto"/>
        <w:ind w:left="357" w:right="77" w:hanging="357"/>
        <w:contextualSpacing w:val="0"/>
        <w:jc w:val="both"/>
        <w:rPr>
          <w:rFonts w:ascii="Arial" w:eastAsia="Arial" w:hAnsi="Arial" w:cs="Arial"/>
          <w:color w:val="000000" w:themeColor="text1"/>
          <w:lang w:val="en-US"/>
        </w:rPr>
      </w:pPr>
      <w:r w:rsidRPr="00A723AD">
        <w:rPr>
          <w:rFonts w:ascii="Arial" w:eastAsia="Arial" w:hAnsi="Arial" w:cs="Arial"/>
          <w:lang w:val="en-US"/>
        </w:rPr>
        <w:t>c</w:t>
      </w:r>
      <w:r w:rsidRPr="00A723AD">
        <w:rPr>
          <w:rFonts w:ascii="Arial" w:eastAsia="Arial" w:hAnsi="Arial" w:cs="Arial"/>
          <w:spacing w:val="1"/>
          <w:lang w:val="en-US"/>
        </w:rPr>
        <w:t>apa</w:t>
      </w:r>
      <w:r w:rsidRPr="00A723AD">
        <w:rPr>
          <w:rFonts w:ascii="Arial" w:eastAsia="Arial" w:hAnsi="Arial" w:cs="Arial"/>
          <w:lang w:val="en-US"/>
        </w:rPr>
        <w:t>ci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55"/>
          <w:lang w:val="en-US"/>
        </w:rPr>
        <w:t xml:space="preserve"> </w:t>
      </w:r>
      <w:r w:rsidRPr="00A723AD">
        <w:rPr>
          <w:rFonts w:ascii="Arial" w:eastAsia="Arial" w:hAnsi="Arial" w:cs="Arial"/>
          <w:spacing w:val="-1"/>
          <w:lang w:val="en-US"/>
        </w:rPr>
        <w:t>(</w:t>
      </w:r>
      <w:r w:rsidRPr="00A723AD">
        <w:rPr>
          <w:rFonts w:ascii="Arial" w:eastAsia="Arial" w:hAnsi="Arial" w:cs="Arial"/>
          <w:color w:val="000000" w:themeColor="text1"/>
          <w:spacing w:val="1"/>
          <w:lang w:val="en-US"/>
        </w:rPr>
        <w:t>tota</w:t>
      </w:r>
      <w:r w:rsidRPr="00A723AD">
        <w:rPr>
          <w:rFonts w:ascii="Arial" w:eastAsia="Arial" w:hAnsi="Arial" w:cs="Arial"/>
          <w:color w:val="000000" w:themeColor="text1"/>
          <w:lang w:val="en-US"/>
        </w:rPr>
        <w:t>l</w:t>
      </w:r>
      <w:r w:rsidRPr="00A723AD">
        <w:rPr>
          <w:rFonts w:ascii="Arial" w:hAnsi="Arial" w:cs="Arial"/>
          <w:color w:val="000000" w:themeColor="text1"/>
          <w:spacing w:val="58"/>
          <w:lang w:val="en-US"/>
        </w:rPr>
        <w:t xml:space="preserve"> </w:t>
      </w:r>
      <w:r w:rsidRPr="00A723AD">
        <w:rPr>
          <w:rFonts w:ascii="Arial" w:eastAsia="Arial" w:hAnsi="Arial" w:cs="Arial"/>
          <w:color w:val="000000" w:themeColor="text1"/>
          <w:spacing w:val="-1"/>
          <w:lang w:val="en-US"/>
        </w:rPr>
        <w:t>o</w:t>
      </w:r>
      <w:r w:rsidRPr="00A723AD">
        <w:rPr>
          <w:rFonts w:ascii="Arial" w:eastAsia="Arial" w:hAnsi="Arial" w:cs="Arial"/>
          <w:color w:val="000000" w:themeColor="text1"/>
          <w:lang w:val="en-US"/>
        </w:rPr>
        <w:t>f</w:t>
      </w:r>
      <w:r w:rsidRPr="00A723AD">
        <w:rPr>
          <w:rFonts w:ascii="Arial" w:hAnsi="Arial" w:cs="Arial"/>
          <w:color w:val="000000" w:themeColor="text1"/>
          <w:lang w:val="en-US"/>
        </w:rPr>
        <w:t xml:space="preserve"> </w:t>
      </w:r>
      <w:r w:rsidRPr="009E697E">
        <w:rPr>
          <w:rFonts w:ascii="Arial" w:hAnsi="Arial" w:cs="Arial"/>
          <w:color w:val="000000" w:themeColor="text1"/>
          <w:lang w:val="en-US"/>
        </w:rPr>
        <w:t>30</w:t>
      </w:r>
      <w:r w:rsidRPr="00A723AD">
        <w:rPr>
          <w:rFonts w:ascii="Arial" w:hAnsi="Arial" w:cs="Arial"/>
          <w:color w:val="000000" w:themeColor="text1"/>
          <w:spacing w:val="1"/>
          <w:lang w:val="en-US"/>
        </w:rPr>
        <w:t xml:space="preserve"> </w:t>
      </w:r>
      <w:r w:rsidRPr="002D517E">
        <w:rPr>
          <w:rFonts w:ascii="Arial" w:eastAsia="Arial" w:hAnsi="Arial" w:cs="Arial"/>
          <w:color w:val="000000" w:themeColor="text1"/>
          <w:spacing w:val="1"/>
          <w:lang w:val="en-US"/>
        </w:rPr>
        <w:t>pa</w:t>
      </w:r>
      <w:r w:rsidRPr="002D517E">
        <w:rPr>
          <w:rFonts w:ascii="Arial" w:eastAsia="Arial" w:hAnsi="Arial" w:cs="Arial"/>
          <w:color w:val="000000" w:themeColor="text1"/>
          <w:spacing w:val="-1"/>
          <w:lang w:val="en-US"/>
        </w:rPr>
        <w:t>r</w:t>
      </w:r>
      <w:r w:rsidRPr="002D517E">
        <w:rPr>
          <w:rFonts w:ascii="Arial" w:eastAsia="Arial" w:hAnsi="Arial" w:cs="Arial"/>
          <w:color w:val="000000" w:themeColor="text1"/>
          <w:spacing w:val="1"/>
          <w:lang w:val="en-US"/>
        </w:rPr>
        <w:t>t</w:t>
      </w:r>
      <w:r w:rsidRPr="002D517E">
        <w:rPr>
          <w:rFonts w:ascii="Arial" w:eastAsia="Arial" w:hAnsi="Arial" w:cs="Arial"/>
          <w:color w:val="000000" w:themeColor="text1"/>
          <w:lang w:val="en-US"/>
        </w:rPr>
        <w:t>ici</w:t>
      </w:r>
      <w:r w:rsidRPr="002D517E">
        <w:rPr>
          <w:rFonts w:ascii="Arial" w:eastAsia="Arial" w:hAnsi="Arial" w:cs="Arial"/>
          <w:color w:val="000000" w:themeColor="text1"/>
          <w:spacing w:val="-1"/>
          <w:lang w:val="en-US"/>
        </w:rPr>
        <w:t>p</w:t>
      </w:r>
      <w:r w:rsidRPr="002D517E">
        <w:rPr>
          <w:rFonts w:ascii="Arial" w:eastAsia="Arial" w:hAnsi="Arial" w:cs="Arial"/>
          <w:color w:val="000000" w:themeColor="text1"/>
          <w:spacing w:val="1"/>
          <w:lang w:val="en-US"/>
        </w:rPr>
        <w:t>ant</w:t>
      </w:r>
      <w:r w:rsidRPr="002D517E">
        <w:rPr>
          <w:rFonts w:ascii="Arial" w:eastAsia="Arial" w:hAnsi="Arial" w:cs="Arial"/>
          <w:color w:val="000000" w:themeColor="text1"/>
          <w:lang w:val="en-US"/>
        </w:rPr>
        <w:t>s</w:t>
      </w:r>
      <w:r w:rsidRPr="00A723AD">
        <w:rPr>
          <w:rFonts w:ascii="Arial" w:eastAsia="Arial" w:hAnsi="Arial" w:cs="Arial"/>
          <w:color w:val="000000" w:themeColor="text1"/>
          <w:spacing w:val="-1"/>
          <w:lang w:val="en-US"/>
        </w:rPr>
        <w:t>)</w:t>
      </w:r>
      <w:r w:rsidRPr="00A723AD">
        <w:rPr>
          <w:rFonts w:ascii="Arial" w:eastAsia="Arial" w:hAnsi="Arial" w:cs="Arial"/>
          <w:color w:val="000000" w:themeColor="text1"/>
          <w:lang w:val="en-US"/>
        </w:rPr>
        <w:t>;</w:t>
      </w:r>
    </w:p>
    <w:p w14:paraId="1C670369" w14:textId="77777777" w:rsidR="003C76B6" w:rsidRPr="00A723AD" w:rsidRDefault="003C76B6" w:rsidP="003C76B6">
      <w:pPr>
        <w:pStyle w:val="ListParagraph"/>
        <w:numPr>
          <w:ilvl w:val="0"/>
          <w:numId w:val="116"/>
        </w:numPr>
        <w:spacing w:after="120" w:line="276" w:lineRule="auto"/>
        <w:ind w:left="357" w:right="77" w:hanging="357"/>
        <w:contextualSpacing w:val="0"/>
        <w:jc w:val="both"/>
        <w:rPr>
          <w:rFonts w:ascii="Arial" w:eastAsia="Arial" w:hAnsi="Arial" w:cs="Arial"/>
          <w:lang w:val="en-US"/>
        </w:rPr>
      </w:pPr>
      <w:r w:rsidRPr="00A723AD">
        <w:rPr>
          <w:rFonts w:ascii="Arial" w:eastAsia="Arial" w:hAnsi="Arial" w:cs="Arial"/>
          <w:spacing w:val="1"/>
          <w:lang w:val="en-US"/>
        </w:rPr>
        <w:t>hou</w:t>
      </w:r>
      <w:r w:rsidRPr="00A723AD">
        <w:rPr>
          <w:rFonts w:ascii="Arial" w:eastAsia="Arial" w:hAnsi="Arial" w:cs="Arial"/>
          <w:spacing w:val="-1"/>
          <w:lang w:val="en-US"/>
        </w:rPr>
        <w:t>r</w:t>
      </w:r>
      <w:r w:rsidRPr="00A723AD">
        <w:rPr>
          <w:rFonts w:ascii="Arial" w:eastAsia="Arial" w:hAnsi="Arial" w:cs="Arial"/>
          <w:lang w:val="en-US"/>
        </w:rPr>
        <w:t>s</w:t>
      </w:r>
      <w:r w:rsidRPr="00A723AD">
        <w:rPr>
          <w:rFonts w:ascii="Arial" w:hAnsi="Arial" w:cs="Arial"/>
          <w:spacing w:val="1"/>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7"/>
          <w:lang w:val="en-US"/>
        </w:rPr>
        <w:t xml:space="preserve"> </w:t>
      </w:r>
      <w:r w:rsidRPr="00A723AD">
        <w:rPr>
          <w:rFonts w:ascii="Arial" w:eastAsia="Arial" w:hAnsi="Arial" w:cs="Arial"/>
          <w:spacing w:val="-1"/>
          <w:lang w:val="en-US"/>
        </w:rPr>
        <w:t>o</w:t>
      </w:r>
      <w:r w:rsidRPr="00A723AD">
        <w:rPr>
          <w:rFonts w:ascii="Arial" w:eastAsia="Arial" w:hAnsi="Arial" w:cs="Arial"/>
          <w:spacing w:val="1"/>
          <w:lang w:val="en-US"/>
        </w:rPr>
        <w:t>pe</w:t>
      </w:r>
      <w:r w:rsidRPr="00A723AD">
        <w:rPr>
          <w:rFonts w:ascii="Arial" w:eastAsia="Arial" w:hAnsi="Arial" w:cs="Arial"/>
          <w:spacing w:val="-1"/>
          <w:lang w:val="en-US"/>
        </w:rPr>
        <w:t>r</w:t>
      </w:r>
      <w:r w:rsidRPr="00A723AD">
        <w:rPr>
          <w:rFonts w:ascii="Arial" w:eastAsia="Arial" w:hAnsi="Arial" w:cs="Arial"/>
          <w:spacing w:val="1"/>
          <w:lang w:val="en-US"/>
        </w:rPr>
        <w:t>at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1"/>
          <w:lang w:val="en-US"/>
        </w:rPr>
        <w:t xml:space="preserve"> </w:t>
      </w:r>
      <w:r w:rsidRPr="00A723AD">
        <w:rPr>
          <w:rFonts w:ascii="Arial" w:eastAsia="Arial" w:hAnsi="Arial" w:cs="Arial"/>
          <w:spacing w:val="-1"/>
          <w:lang w:val="en-US"/>
        </w:rPr>
        <w:t>(</w:t>
      </w:r>
      <w:r w:rsidRPr="00A723AD">
        <w:rPr>
          <w:rFonts w:ascii="Arial" w:eastAsia="Arial" w:hAnsi="Arial" w:cs="Arial"/>
          <w:lang w:val="en-US"/>
        </w:rPr>
        <w:t>i</w:t>
      </w:r>
      <w:r w:rsidRPr="00A723AD">
        <w:rPr>
          <w:rFonts w:ascii="Arial" w:eastAsia="Arial" w:hAnsi="Arial" w:cs="Arial"/>
          <w:spacing w:val="1"/>
          <w:lang w:val="en-US"/>
        </w:rPr>
        <w:t>d</w:t>
      </w:r>
      <w:r w:rsidRPr="00A723AD">
        <w:rPr>
          <w:rFonts w:ascii="Arial" w:eastAsia="Arial" w:hAnsi="Arial" w:cs="Arial"/>
          <w:spacing w:val="-1"/>
          <w:lang w:val="en-US"/>
        </w:rPr>
        <w:t>e</w:t>
      </w:r>
      <w:r w:rsidRPr="00A723AD">
        <w:rPr>
          <w:rFonts w:ascii="Arial" w:eastAsia="Arial" w:hAnsi="Arial" w:cs="Arial"/>
          <w:spacing w:val="1"/>
          <w:lang w:val="en-US"/>
        </w:rPr>
        <w:t>a</w:t>
      </w:r>
      <w:r w:rsidRPr="00A723AD">
        <w:rPr>
          <w:rFonts w:ascii="Arial" w:eastAsia="Arial" w:hAnsi="Arial" w:cs="Arial"/>
          <w:lang w:val="en-US"/>
        </w:rPr>
        <w:t>lly</w:t>
      </w:r>
      <w:r w:rsidRPr="00A723AD">
        <w:rPr>
          <w:rFonts w:ascii="Arial" w:hAnsi="Arial" w:cs="Arial"/>
          <w:spacing w:val="-3"/>
          <w:lang w:val="en-US"/>
        </w:rPr>
        <w:t xml:space="preserve"> </w:t>
      </w:r>
      <w:r w:rsidRPr="00A723AD">
        <w:rPr>
          <w:rFonts w:ascii="Arial" w:eastAsia="Arial" w:hAnsi="Arial" w:cs="Arial"/>
          <w:spacing w:val="3"/>
          <w:lang w:val="en-US"/>
        </w:rPr>
        <w:t>f</w:t>
      </w:r>
      <w:r w:rsidRPr="00A723AD">
        <w:rPr>
          <w:rFonts w:ascii="Arial" w:eastAsia="Arial" w:hAnsi="Arial" w:cs="Arial"/>
          <w:spacing w:val="-1"/>
          <w:lang w:val="en-US"/>
        </w:rPr>
        <w:t>r</w:t>
      </w:r>
      <w:r w:rsidRPr="00A723AD">
        <w:rPr>
          <w:rFonts w:ascii="Arial" w:eastAsia="Arial" w:hAnsi="Arial" w:cs="Arial"/>
          <w:spacing w:val="1"/>
          <w:lang w:val="en-US"/>
        </w:rPr>
        <w:t>o</w:t>
      </w:r>
      <w:r w:rsidRPr="00A723AD">
        <w:rPr>
          <w:rFonts w:ascii="Arial" w:eastAsia="Arial" w:hAnsi="Arial" w:cs="Arial"/>
          <w:lang w:val="en-US"/>
        </w:rPr>
        <w:t>m</w:t>
      </w:r>
      <w:r w:rsidRPr="00A723AD">
        <w:rPr>
          <w:rFonts w:ascii="Arial" w:hAnsi="Arial" w:cs="Arial"/>
          <w:spacing w:val="3"/>
          <w:lang w:val="en-US"/>
        </w:rPr>
        <w:t xml:space="preserve"> </w:t>
      </w:r>
      <w:r w:rsidRPr="00A723AD">
        <w:rPr>
          <w:rFonts w:ascii="Arial" w:eastAsia="Arial" w:hAnsi="Arial" w:cs="Arial"/>
          <w:lang w:val="en-US"/>
        </w:rPr>
        <w:t>8</w:t>
      </w:r>
      <w:r>
        <w:rPr>
          <w:rFonts w:ascii="Arial" w:eastAsia="Arial" w:hAnsi="Arial" w:cs="Arial"/>
          <w:lang w:val="en-US"/>
        </w:rPr>
        <w:t>am</w:t>
      </w:r>
      <w:r w:rsidRPr="00A723AD">
        <w:rPr>
          <w:rFonts w:ascii="Arial" w:hAnsi="Arial" w:cs="Arial"/>
          <w:spacing w:val="3"/>
          <w:lang w:val="en-US"/>
        </w:rPr>
        <w:t xml:space="preserve"> </w:t>
      </w:r>
      <w:r w:rsidRPr="00A723AD">
        <w:rPr>
          <w:rFonts w:ascii="Arial" w:eastAsia="Arial" w:hAnsi="Arial" w:cs="Arial"/>
          <w:spacing w:val="-2"/>
          <w:lang w:val="en-US"/>
        </w:rPr>
        <w:t>t</w:t>
      </w:r>
      <w:r w:rsidRPr="00A723AD">
        <w:rPr>
          <w:rFonts w:ascii="Arial" w:eastAsia="Arial" w:hAnsi="Arial" w:cs="Arial"/>
          <w:lang w:val="en-US"/>
        </w:rPr>
        <w:t>o</w:t>
      </w:r>
      <w:r w:rsidRPr="00A723AD">
        <w:rPr>
          <w:rFonts w:ascii="Arial" w:hAnsi="Arial" w:cs="Arial"/>
          <w:spacing w:val="7"/>
          <w:lang w:val="en-US"/>
        </w:rPr>
        <w:t xml:space="preserve"> </w:t>
      </w:r>
      <w:r w:rsidRPr="00A723AD">
        <w:rPr>
          <w:rFonts w:ascii="Arial" w:eastAsia="Arial" w:hAnsi="Arial" w:cs="Arial"/>
          <w:lang w:val="en-US"/>
        </w:rPr>
        <w:t>6</w:t>
      </w:r>
      <w:r>
        <w:rPr>
          <w:rFonts w:ascii="Arial" w:eastAsia="Arial" w:hAnsi="Arial" w:cs="Arial"/>
          <w:lang w:val="en-US"/>
        </w:rPr>
        <w:t>pm</w:t>
      </w:r>
      <w:r w:rsidRPr="00A723AD">
        <w:rPr>
          <w:rFonts w:ascii="Arial" w:eastAsia="Arial" w:hAnsi="Arial" w:cs="Arial"/>
          <w:spacing w:val="-1"/>
          <w:lang w:val="en-US"/>
        </w:rPr>
        <w:t>);</w:t>
      </w:r>
    </w:p>
    <w:p w14:paraId="36FA85CC" w14:textId="77777777" w:rsidR="003C76B6" w:rsidRDefault="003C76B6" w:rsidP="003C76B6">
      <w:pPr>
        <w:pStyle w:val="ListParagraph"/>
        <w:numPr>
          <w:ilvl w:val="0"/>
          <w:numId w:val="116"/>
        </w:numPr>
        <w:spacing w:after="120" w:line="276" w:lineRule="auto"/>
        <w:ind w:left="357" w:right="77" w:hanging="357"/>
        <w:contextualSpacing w:val="0"/>
        <w:jc w:val="both"/>
        <w:rPr>
          <w:rFonts w:ascii="Arial" w:eastAsia="Arial" w:hAnsi="Arial" w:cs="Arial"/>
          <w:lang w:val="en-US"/>
        </w:rPr>
      </w:pPr>
      <w:r w:rsidRPr="00A723AD">
        <w:rPr>
          <w:rFonts w:ascii="Arial" w:eastAsia="Arial" w:hAnsi="Arial" w:cs="Arial"/>
          <w:spacing w:val="1"/>
          <w:lang w:val="en-US"/>
        </w:rPr>
        <w:t>te</w:t>
      </w:r>
      <w:r w:rsidRPr="00A723AD">
        <w:rPr>
          <w:rFonts w:ascii="Arial" w:eastAsia="Arial" w:hAnsi="Arial" w:cs="Arial"/>
          <w:lang w:val="en-US"/>
        </w:rPr>
        <w:t>c</w:t>
      </w:r>
      <w:r w:rsidRPr="00A723AD">
        <w:rPr>
          <w:rFonts w:ascii="Arial" w:eastAsia="Arial" w:hAnsi="Arial" w:cs="Arial"/>
          <w:spacing w:val="1"/>
          <w:lang w:val="en-US"/>
        </w:rPr>
        <w:t>h</w:t>
      </w:r>
      <w:r w:rsidRPr="00A723AD">
        <w:rPr>
          <w:rFonts w:ascii="Arial" w:eastAsia="Arial" w:hAnsi="Arial" w:cs="Arial"/>
          <w:spacing w:val="-1"/>
          <w:lang w:val="en-US"/>
        </w:rPr>
        <w:t>n</w:t>
      </w:r>
      <w:r w:rsidRPr="00A723AD">
        <w:rPr>
          <w:rFonts w:ascii="Arial" w:eastAsia="Arial" w:hAnsi="Arial" w:cs="Arial"/>
          <w:spacing w:val="1"/>
          <w:lang w:val="en-US"/>
        </w:rPr>
        <w:t>o</w:t>
      </w:r>
      <w:r w:rsidRPr="00A723AD">
        <w:rPr>
          <w:rFonts w:ascii="Arial" w:eastAsia="Arial" w:hAnsi="Arial" w:cs="Arial"/>
          <w:lang w:val="en-US"/>
        </w:rPr>
        <w:t>l</w:t>
      </w:r>
      <w:r w:rsidRPr="00A723AD">
        <w:rPr>
          <w:rFonts w:ascii="Arial" w:eastAsia="Arial" w:hAnsi="Arial" w:cs="Arial"/>
          <w:spacing w:val="1"/>
          <w:lang w:val="en-US"/>
        </w:rPr>
        <w:t>o</w:t>
      </w:r>
      <w:r w:rsidRPr="00A723AD">
        <w:rPr>
          <w:rFonts w:ascii="Arial" w:eastAsia="Arial" w:hAnsi="Arial" w:cs="Arial"/>
          <w:spacing w:val="-1"/>
          <w:lang w:val="en-US"/>
        </w:rPr>
        <w:t>g</w:t>
      </w:r>
      <w:r w:rsidRPr="00A723AD">
        <w:rPr>
          <w:rFonts w:ascii="Arial" w:eastAsia="Arial" w:hAnsi="Arial" w:cs="Arial"/>
          <w:lang w:val="en-US"/>
        </w:rPr>
        <w:t>ic</w:t>
      </w:r>
      <w:r w:rsidRPr="00A723AD">
        <w:rPr>
          <w:rFonts w:ascii="Arial" w:eastAsia="Arial" w:hAnsi="Arial" w:cs="Arial"/>
          <w:spacing w:val="1"/>
          <w:lang w:val="en-US"/>
        </w:rPr>
        <w:t>a</w:t>
      </w:r>
      <w:r w:rsidRPr="00A723AD">
        <w:rPr>
          <w:rFonts w:ascii="Arial" w:eastAsia="Arial" w:hAnsi="Arial" w:cs="Arial"/>
          <w:lang w:val="en-US"/>
        </w:rPr>
        <w:t>l</w:t>
      </w:r>
      <w:r w:rsidRPr="00A723AD">
        <w:rPr>
          <w:rFonts w:ascii="Arial" w:hAnsi="Arial" w:cs="Arial"/>
          <w:lang w:val="en-US"/>
        </w:rPr>
        <w:t xml:space="preserve"> </w:t>
      </w:r>
      <w:r w:rsidRPr="00A723AD">
        <w:rPr>
          <w:rFonts w:ascii="Arial" w:eastAsia="Arial" w:hAnsi="Arial" w:cs="Arial"/>
          <w:spacing w:val="1"/>
          <w:lang w:val="en-US"/>
        </w:rPr>
        <w:t>e</w:t>
      </w:r>
      <w:r w:rsidRPr="00A723AD">
        <w:rPr>
          <w:rFonts w:ascii="Arial" w:eastAsia="Arial" w:hAnsi="Arial" w:cs="Arial"/>
          <w:spacing w:val="-1"/>
          <w:lang w:val="en-US"/>
        </w:rPr>
        <w:t>q</w:t>
      </w:r>
      <w:r w:rsidRPr="00A723AD">
        <w:rPr>
          <w:rFonts w:ascii="Arial" w:eastAsia="Arial" w:hAnsi="Arial" w:cs="Arial"/>
          <w:spacing w:val="1"/>
          <w:lang w:val="en-US"/>
        </w:rPr>
        <w:t>u</w:t>
      </w:r>
      <w:r w:rsidRPr="00A723AD">
        <w:rPr>
          <w:rFonts w:ascii="Arial" w:eastAsia="Arial" w:hAnsi="Arial" w:cs="Arial"/>
          <w:lang w:val="en-US"/>
        </w:rPr>
        <w:t>i</w:t>
      </w:r>
      <w:r w:rsidRPr="00A723AD">
        <w:rPr>
          <w:rFonts w:ascii="Arial" w:eastAsia="Arial" w:hAnsi="Arial" w:cs="Arial"/>
          <w:spacing w:val="1"/>
          <w:lang w:val="en-US"/>
        </w:rPr>
        <w:t>p</w:t>
      </w:r>
      <w:r w:rsidRPr="00A723AD">
        <w:rPr>
          <w:rFonts w:ascii="Arial" w:eastAsia="Arial" w:hAnsi="Arial" w:cs="Arial"/>
          <w:spacing w:val="2"/>
          <w:lang w:val="en-US"/>
        </w:rPr>
        <w:t>m</w:t>
      </w:r>
      <w:r w:rsidRPr="00A723AD">
        <w:rPr>
          <w:rFonts w:ascii="Arial" w:eastAsia="Arial" w:hAnsi="Arial" w:cs="Arial"/>
          <w:spacing w:val="1"/>
          <w:lang w:val="en-US"/>
        </w:rPr>
        <w:t>e</w:t>
      </w:r>
      <w:r w:rsidRPr="00A723AD">
        <w:rPr>
          <w:rFonts w:ascii="Arial" w:eastAsia="Arial" w:hAnsi="Arial" w:cs="Arial"/>
          <w:spacing w:val="-1"/>
          <w:lang w:val="en-US"/>
        </w:rPr>
        <w:t>n</w:t>
      </w:r>
      <w:r w:rsidRPr="00A723AD">
        <w:rPr>
          <w:rFonts w:ascii="Arial" w:eastAsia="Arial" w:hAnsi="Arial" w:cs="Arial"/>
          <w:spacing w:val="1"/>
          <w:lang w:val="en-US"/>
        </w:rPr>
        <w:t>t</w:t>
      </w:r>
      <w:r w:rsidRPr="00A723AD">
        <w:rPr>
          <w:rFonts w:ascii="Arial" w:eastAsia="Arial" w:hAnsi="Arial" w:cs="Arial"/>
          <w:lang w:val="en-US"/>
        </w:rPr>
        <w:t>,</w:t>
      </w:r>
      <w:r w:rsidRPr="00A723AD">
        <w:rPr>
          <w:rFonts w:ascii="Arial" w:hAnsi="Arial" w:cs="Arial"/>
          <w:lang w:val="en-US"/>
        </w:rPr>
        <w:t xml:space="preserve"> </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cl</w:t>
      </w:r>
      <w:r w:rsidRPr="00A723AD">
        <w:rPr>
          <w:rFonts w:ascii="Arial" w:eastAsia="Arial" w:hAnsi="Arial" w:cs="Arial"/>
          <w:spacing w:val="1"/>
          <w:lang w:val="en-US"/>
        </w:rPr>
        <w:t>ud</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lang w:val="en-US"/>
        </w:rPr>
        <w:t xml:space="preserve"> </w:t>
      </w:r>
      <w:r w:rsidRPr="00A723AD">
        <w:rPr>
          <w:rFonts w:ascii="Arial" w:eastAsia="Arial" w:hAnsi="Arial" w:cs="Arial"/>
          <w:spacing w:val="1"/>
          <w:lang w:val="en-US"/>
        </w:rPr>
        <w:t>a</w:t>
      </w:r>
      <w:r w:rsidRPr="00A723AD">
        <w:rPr>
          <w:rFonts w:ascii="Arial" w:eastAsia="Arial" w:hAnsi="Arial" w:cs="Arial"/>
          <w:spacing w:val="-2"/>
          <w:lang w:val="en-US"/>
        </w:rPr>
        <w:t>v</w:t>
      </w:r>
      <w:r w:rsidRPr="00A723AD">
        <w:rPr>
          <w:rFonts w:ascii="Arial" w:eastAsia="Arial" w:hAnsi="Arial" w:cs="Arial"/>
          <w:spacing w:val="1"/>
          <w:lang w:val="en-US"/>
        </w:rPr>
        <w:t>a</w:t>
      </w:r>
      <w:r w:rsidRPr="00A723AD">
        <w:rPr>
          <w:rFonts w:ascii="Arial" w:eastAsia="Arial" w:hAnsi="Arial" w:cs="Arial"/>
          <w:lang w:val="en-US"/>
        </w:rPr>
        <w:t>il</w:t>
      </w:r>
      <w:r w:rsidRPr="00A723AD">
        <w:rPr>
          <w:rFonts w:ascii="Arial" w:eastAsia="Arial" w:hAnsi="Arial" w:cs="Arial"/>
          <w:spacing w:val="1"/>
          <w:lang w:val="en-US"/>
        </w:rPr>
        <w:t>ab</w:t>
      </w:r>
      <w:r w:rsidRPr="00A723AD">
        <w:rPr>
          <w:rFonts w:ascii="Arial" w:eastAsia="Arial" w:hAnsi="Arial" w:cs="Arial"/>
          <w:lang w:val="en-US"/>
        </w:rPr>
        <w:t>ili</w:t>
      </w:r>
      <w:r w:rsidRPr="00A723AD">
        <w:rPr>
          <w:rFonts w:ascii="Arial" w:eastAsia="Arial" w:hAnsi="Arial" w:cs="Arial"/>
          <w:spacing w:val="3"/>
          <w:lang w:val="en-US"/>
        </w:rPr>
        <w:t>t</w:t>
      </w:r>
      <w:r w:rsidRPr="00A723AD">
        <w:rPr>
          <w:rFonts w:ascii="Arial" w:eastAsia="Arial" w:hAnsi="Arial" w:cs="Arial"/>
          <w:lang w:val="en-US"/>
        </w:rPr>
        <w:t>y</w:t>
      </w:r>
      <w:r w:rsidRPr="00A723AD">
        <w:rPr>
          <w:rFonts w:ascii="Arial" w:hAnsi="Arial" w:cs="Arial"/>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spacing w:val="-1"/>
          <w:lang w:val="en-US"/>
        </w:rPr>
        <w:t>q</w:t>
      </w:r>
      <w:r w:rsidRPr="00A723AD">
        <w:rPr>
          <w:rFonts w:ascii="Arial" w:eastAsia="Arial" w:hAnsi="Arial" w:cs="Arial"/>
          <w:spacing w:val="1"/>
          <w:lang w:val="en-US"/>
        </w:rPr>
        <w:t>ua</w:t>
      </w:r>
      <w:r w:rsidRPr="00A723AD">
        <w:rPr>
          <w:rFonts w:ascii="Arial" w:eastAsia="Arial" w:hAnsi="Arial" w:cs="Arial"/>
          <w:lang w:val="en-US"/>
        </w:rPr>
        <w:t>li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lang w:val="en-US"/>
        </w:rPr>
        <w:t xml:space="preserve"> </w:t>
      </w:r>
      <w:r w:rsidRPr="00A723AD">
        <w:rPr>
          <w:rFonts w:ascii="Arial" w:eastAsia="Arial" w:hAnsi="Arial" w:cs="Arial"/>
          <w:spacing w:val="1"/>
          <w:lang w:val="en-US"/>
        </w:rPr>
        <w:t>de</w:t>
      </w:r>
      <w:r w:rsidRPr="00A723AD">
        <w:rPr>
          <w:rFonts w:ascii="Arial" w:eastAsia="Arial" w:hAnsi="Arial" w:cs="Arial"/>
          <w:lang w:val="en-US"/>
        </w:rPr>
        <w:t>sk</w:t>
      </w:r>
      <w:r w:rsidRPr="00A723AD">
        <w:rPr>
          <w:rFonts w:ascii="Arial" w:eastAsia="Arial" w:hAnsi="Arial" w:cs="Arial"/>
          <w:spacing w:val="1"/>
          <w:lang w:val="en-US"/>
        </w:rPr>
        <w:t>t</w:t>
      </w:r>
      <w:r w:rsidRPr="00A723AD">
        <w:rPr>
          <w:rFonts w:ascii="Arial" w:eastAsia="Arial" w:hAnsi="Arial" w:cs="Arial"/>
          <w:spacing w:val="-1"/>
          <w:lang w:val="en-US"/>
        </w:rPr>
        <w:t>o</w:t>
      </w:r>
      <w:r w:rsidRPr="00A723AD">
        <w:rPr>
          <w:rFonts w:ascii="Arial" w:eastAsia="Arial" w:hAnsi="Arial" w:cs="Arial"/>
          <w:spacing w:val="1"/>
          <w:lang w:val="en-US"/>
        </w:rPr>
        <w:t>p</w:t>
      </w:r>
      <w:r w:rsidRPr="00A723AD">
        <w:rPr>
          <w:rFonts w:ascii="Arial" w:eastAsia="Arial" w:hAnsi="Arial" w:cs="Arial"/>
          <w:lang w:val="en-US"/>
        </w:rPr>
        <w:t>s</w:t>
      </w:r>
      <w:r w:rsidRPr="00A723AD">
        <w:rPr>
          <w:rFonts w:ascii="Arial" w:eastAsia="Arial" w:hAnsi="Arial" w:cs="Arial"/>
          <w:spacing w:val="1"/>
          <w:lang w:val="en-US"/>
        </w:rPr>
        <w:t>/</w:t>
      </w:r>
      <w:r w:rsidRPr="00A723AD">
        <w:rPr>
          <w:rFonts w:ascii="Arial" w:eastAsia="Arial" w:hAnsi="Arial" w:cs="Arial"/>
          <w:lang w:val="en-US"/>
        </w:rPr>
        <w:t>l</w:t>
      </w:r>
      <w:r w:rsidRPr="00A723AD">
        <w:rPr>
          <w:rFonts w:ascii="Arial" w:eastAsia="Arial" w:hAnsi="Arial" w:cs="Arial"/>
          <w:spacing w:val="1"/>
          <w:lang w:val="en-US"/>
        </w:rPr>
        <w:t>a</w:t>
      </w:r>
      <w:r w:rsidRPr="00A723AD">
        <w:rPr>
          <w:rFonts w:ascii="Arial" w:eastAsia="Arial" w:hAnsi="Arial" w:cs="Arial"/>
          <w:spacing w:val="-1"/>
          <w:lang w:val="en-US"/>
        </w:rPr>
        <w:t>p</w:t>
      </w:r>
      <w:r w:rsidRPr="00A723AD">
        <w:rPr>
          <w:rFonts w:ascii="Arial" w:eastAsia="Arial" w:hAnsi="Arial" w:cs="Arial"/>
          <w:spacing w:val="1"/>
          <w:lang w:val="en-US"/>
        </w:rPr>
        <w:t>top</w:t>
      </w:r>
      <w:r w:rsidRPr="00A723AD">
        <w:rPr>
          <w:rFonts w:ascii="Arial" w:eastAsia="Arial" w:hAnsi="Arial" w:cs="Arial"/>
          <w:spacing w:val="-2"/>
          <w:lang w:val="en-US"/>
        </w:rPr>
        <w:t>s</w:t>
      </w:r>
      <w:r w:rsidRPr="00A723AD">
        <w:rPr>
          <w:rFonts w:ascii="Arial" w:eastAsia="Arial" w:hAnsi="Arial" w:cs="Arial"/>
          <w:lang w:val="en-US"/>
        </w:rPr>
        <w:t>,</w:t>
      </w:r>
      <w:r w:rsidRPr="00A723AD">
        <w:rPr>
          <w:rFonts w:ascii="Arial" w:hAnsi="Arial" w:cs="Arial"/>
          <w:spacing w:val="2"/>
          <w:lang w:val="en-US"/>
        </w:rPr>
        <w:t xml:space="preserve"> </w:t>
      </w:r>
      <w:r w:rsidRPr="00A723AD">
        <w:rPr>
          <w:rFonts w:ascii="Arial" w:eastAsia="Arial" w:hAnsi="Arial" w:cs="Arial"/>
          <w:spacing w:val="2"/>
          <w:lang w:val="en-US"/>
        </w:rPr>
        <w:t>m</w:t>
      </w:r>
      <w:r w:rsidRPr="00A723AD">
        <w:rPr>
          <w:rFonts w:ascii="Arial" w:eastAsia="Arial" w:hAnsi="Arial" w:cs="Arial"/>
          <w:spacing w:val="-3"/>
          <w:lang w:val="en-US"/>
        </w:rPr>
        <w:t>i</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oph</w:t>
      </w:r>
      <w:r w:rsidRPr="00A723AD">
        <w:rPr>
          <w:rFonts w:ascii="Arial" w:eastAsia="Arial" w:hAnsi="Arial" w:cs="Arial"/>
          <w:spacing w:val="-1"/>
          <w:lang w:val="en-US"/>
        </w:rPr>
        <w:t>o</w:t>
      </w:r>
      <w:r w:rsidRPr="00A723AD">
        <w:rPr>
          <w:rFonts w:ascii="Arial" w:eastAsia="Arial" w:hAnsi="Arial" w:cs="Arial"/>
          <w:spacing w:val="1"/>
          <w:lang w:val="en-US"/>
        </w:rPr>
        <w:t>ne</w:t>
      </w:r>
      <w:r w:rsidRPr="00A723AD">
        <w:rPr>
          <w:rFonts w:ascii="Arial" w:eastAsia="Arial" w:hAnsi="Arial" w:cs="Arial"/>
          <w:lang w:val="en-US"/>
        </w:rPr>
        <w:t>s,</w:t>
      </w:r>
      <w:r w:rsidRPr="00A723AD">
        <w:rPr>
          <w:rFonts w:ascii="Arial" w:hAnsi="Arial" w:cs="Arial"/>
          <w:spacing w:val="2"/>
          <w:lang w:val="en-US"/>
        </w:rPr>
        <w:t xml:space="preserve"> </w:t>
      </w:r>
      <w:r w:rsidRPr="00A723AD">
        <w:rPr>
          <w:rFonts w:ascii="Arial" w:eastAsia="Arial" w:hAnsi="Arial" w:cs="Arial"/>
          <w:lang w:val="en-US"/>
        </w:rPr>
        <w:t>s</w:t>
      </w:r>
      <w:r w:rsidRPr="00A723AD">
        <w:rPr>
          <w:rFonts w:ascii="Arial" w:eastAsia="Arial" w:hAnsi="Arial" w:cs="Arial"/>
          <w:spacing w:val="-1"/>
          <w:lang w:val="en-US"/>
        </w:rPr>
        <w:t>o</w:t>
      </w:r>
      <w:r w:rsidRPr="00A723AD">
        <w:rPr>
          <w:rFonts w:ascii="Arial" w:eastAsia="Arial" w:hAnsi="Arial" w:cs="Arial"/>
          <w:spacing w:val="1"/>
          <w:lang w:val="en-US"/>
        </w:rPr>
        <w:t>un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lang w:val="en-US"/>
        </w:rPr>
        <w:t>s</w:t>
      </w:r>
      <w:r w:rsidRPr="00A723AD">
        <w:rPr>
          <w:rFonts w:ascii="Arial" w:eastAsia="Arial" w:hAnsi="Arial" w:cs="Arial"/>
          <w:spacing w:val="-2"/>
          <w:lang w:val="en-US"/>
        </w:rPr>
        <w:t>y</w:t>
      </w:r>
      <w:r w:rsidRPr="00A723AD">
        <w:rPr>
          <w:rFonts w:ascii="Arial" w:eastAsia="Arial" w:hAnsi="Arial" w:cs="Arial"/>
          <w:lang w:val="en-US"/>
        </w:rPr>
        <w:t>s</w:t>
      </w:r>
      <w:r w:rsidRPr="00A723AD">
        <w:rPr>
          <w:rFonts w:ascii="Arial" w:eastAsia="Arial" w:hAnsi="Arial" w:cs="Arial"/>
          <w:spacing w:val="1"/>
          <w:lang w:val="en-US"/>
        </w:rPr>
        <w:t>te</w:t>
      </w:r>
      <w:r w:rsidRPr="00A723AD">
        <w:rPr>
          <w:rFonts w:ascii="Arial" w:eastAsia="Arial" w:hAnsi="Arial" w:cs="Arial"/>
          <w:spacing w:val="2"/>
          <w:lang w:val="en-US"/>
        </w:rPr>
        <w:t>m</w:t>
      </w:r>
      <w:r w:rsidRPr="00A723AD">
        <w:rPr>
          <w:rFonts w:ascii="Arial" w:eastAsia="Arial" w:hAnsi="Arial" w:cs="Arial"/>
          <w:lang w:val="en-US"/>
        </w:rPr>
        <w:t>,</w:t>
      </w:r>
      <w:r w:rsidRPr="00A723AD">
        <w:rPr>
          <w:rFonts w:ascii="Arial" w:hAnsi="Arial" w:cs="Arial"/>
          <w:spacing w:val="2"/>
          <w:lang w:val="en-US"/>
        </w:rPr>
        <w:t xml:space="preserve"> </w:t>
      </w:r>
      <w:r w:rsidRPr="00A723AD">
        <w:rPr>
          <w:rFonts w:ascii="Arial" w:eastAsia="Arial" w:hAnsi="Arial" w:cs="Arial"/>
          <w:spacing w:val="1"/>
          <w:lang w:val="en-US"/>
        </w:rPr>
        <w:t>p</w:t>
      </w:r>
      <w:r w:rsidRPr="00A723AD">
        <w:rPr>
          <w:rFonts w:ascii="Arial" w:eastAsia="Arial" w:hAnsi="Arial" w:cs="Arial"/>
          <w:spacing w:val="-1"/>
          <w:lang w:val="en-US"/>
        </w:rPr>
        <w:t>r</w:t>
      </w:r>
      <w:r w:rsidRPr="00A723AD">
        <w:rPr>
          <w:rFonts w:ascii="Arial" w:eastAsia="Arial" w:hAnsi="Arial" w:cs="Arial"/>
          <w:spacing w:val="1"/>
          <w:lang w:val="en-US"/>
        </w:rPr>
        <w:t>o</w:t>
      </w:r>
      <w:r w:rsidRPr="00A723AD">
        <w:rPr>
          <w:rFonts w:ascii="Arial" w:eastAsia="Arial" w:hAnsi="Arial" w:cs="Arial"/>
          <w:lang w:val="en-US"/>
        </w:rPr>
        <w:t>j</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to</w:t>
      </w:r>
      <w:r w:rsidRPr="00A723AD">
        <w:rPr>
          <w:rFonts w:ascii="Arial" w:eastAsia="Arial" w:hAnsi="Arial" w:cs="Arial"/>
          <w:spacing w:val="-1"/>
          <w:lang w:val="en-US"/>
        </w:rPr>
        <w:t>r</w:t>
      </w:r>
      <w:r w:rsidRPr="00A723AD">
        <w:rPr>
          <w:rFonts w:ascii="Arial" w:eastAsia="Arial" w:hAnsi="Arial" w:cs="Arial"/>
          <w:lang w:val="en-US"/>
        </w:rPr>
        <w:t>,</w:t>
      </w:r>
      <w:r w:rsidRPr="00A723AD">
        <w:rPr>
          <w:rFonts w:ascii="Arial" w:hAnsi="Arial" w:cs="Arial"/>
          <w:spacing w:val="2"/>
          <w:lang w:val="en-US"/>
        </w:rPr>
        <w:t xml:space="preserve"> </w:t>
      </w:r>
      <w:r w:rsidRPr="00A723AD">
        <w:rPr>
          <w:rFonts w:ascii="Arial" w:eastAsia="Arial" w:hAnsi="Arial" w:cs="Arial"/>
          <w:spacing w:val="-3"/>
          <w:lang w:val="en-US"/>
        </w:rPr>
        <w:t>i</w:t>
      </w:r>
      <w:r w:rsidRPr="00A723AD">
        <w:rPr>
          <w:rFonts w:ascii="Arial" w:eastAsia="Arial" w:hAnsi="Arial" w:cs="Arial"/>
          <w:spacing w:val="1"/>
          <w:lang w:val="en-US"/>
        </w:rPr>
        <w:t>nte</w:t>
      </w:r>
      <w:r w:rsidRPr="00A723AD">
        <w:rPr>
          <w:rFonts w:ascii="Arial" w:eastAsia="Arial" w:hAnsi="Arial" w:cs="Arial"/>
          <w:spacing w:val="-1"/>
          <w:lang w:val="en-US"/>
        </w:rPr>
        <w:t>r</w:t>
      </w:r>
      <w:r w:rsidRPr="00A723AD">
        <w:rPr>
          <w:rFonts w:ascii="Arial" w:eastAsia="Arial" w:hAnsi="Arial" w:cs="Arial"/>
          <w:spacing w:val="1"/>
          <w:lang w:val="en-US"/>
        </w:rPr>
        <w:t>n</w:t>
      </w:r>
      <w:r w:rsidRPr="00A723AD">
        <w:rPr>
          <w:rFonts w:ascii="Arial" w:eastAsia="Arial" w:hAnsi="Arial" w:cs="Arial"/>
          <w:spacing w:val="-1"/>
          <w:lang w:val="en-US"/>
        </w:rPr>
        <w:t>e</w:t>
      </w:r>
      <w:r w:rsidRPr="00A723AD">
        <w:rPr>
          <w:rFonts w:ascii="Arial" w:eastAsia="Arial" w:hAnsi="Arial" w:cs="Arial"/>
          <w:lang w:val="en-US"/>
        </w:rPr>
        <w:t>t</w:t>
      </w:r>
      <w:r w:rsidRPr="00A723AD">
        <w:rPr>
          <w:rFonts w:ascii="Arial" w:hAnsi="Arial" w:cs="Arial"/>
          <w:lang w:val="en-US"/>
        </w:rPr>
        <w:t xml:space="preserve"> </w:t>
      </w:r>
      <w:r w:rsidRPr="00A723AD">
        <w:rPr>
          <w:rFonts w:ascii="Arial" w:eastAsia="Arial" w:hAnsi="Arial" w:cs="Arial"/>
          <w:lang w:val="en-US"/>
        </w:rPr>
        <w:t>c</w:t>
      </w:r>
      <w:r w:rsidRPr="00A723AD">
        <w:rPr>
          <w:rFonts w:ascii="Arial" w:eastAsia="Arial" w:hAnsi="Arial" w:cs="Arial"/>
          <w:spacing w:val="1"/>
          <w:lang w:val="en-US"/>
        </w:rPr>
        <w:t>on</w:t>
      </w:r>
      <w:r w:rsidRPr="00A723AD">
        <w:rPr>
          <w:rFonts w:ascii="Arial" w:eastAsia="Arial" w:hAnsi="Arial" w:cs="Arial"/>
          <w:spacing w:val="-1"/>
          <w:lang w:val="en-US"/>
        </w:rPr>
        <w:t>n</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3"/>
          <w:lang w:val="en-US"/>
        </w:rPr>
        <w:t xml:space="preserve"> </w:t>
      </w:r>
      <w:r w:rsidRPr="00A723AD">
        <w:rPr>
          <w:rFonts w:ascii="Arial" w:eastAsia="Arial" w:hAnsi="Arial" w:cs="Arial"/>
          <w:spacing w:val="-3"/>
          <w:lang w:val="en-US"/>
        </w:rPr>
        <w:t>(</w:t>
      </w:r>
      <w:r w:rsidRPr="00A723AD">
        <w:rPr>
          <w:rFonts w:ascii="Arial" w:eastAsia="Arial" w:hAnsi="Arial" w:cs="Arial"/>
          <w:spacing w:val="1"/>
          <w:lang w:val="en-US"/>
        </w:rPr>
        <w:t>a</w:t>
      </w:r>
      <w:r w:rsidRPr="00A723AD">
        <w:rPr>
          <w:rFonts w:ascii="Arial" w:eastAsia="Arial" w:hAnsi="Arial" w:cs="Arial"/>
          <w:spacing w:val="-2"/>
          <w:lang w:val="en-US"/>
        </w:rPr>
        <w:t>v</w:t>
      </w:r>
      <w:r w:rsidRPr="00A723AD">
        <w:rPr>
          <w:rFonts w:ascii="Arial" w:eastAsia="Arial" w:hAnsi="Arial" w:cs="Arial"/>
          <w:spacing w:val="1"/>
          <w:lang w:val="en-US"/>
        </w:rPr>
        <w:t>a</w:t>
      </w:r>
      <w:r w:rsidRPr="00A723AD">
        <w:rPr>
          <w:rFonts w:ascii="Arial" w:eastAsia="Arial" w:hAnsi="Arial" w:cs="Arial"/>
          <w:lang w:val="en-US"/>
        </w:rPr>
        <w:t>il</w:t>
      </w:r>
      <w:r w:rsidRPr="00A723AD">
        <w:rPr>
          <w:rFonts w:ascii="Arial" w:eastAsia="Arial" w:hAnsi="Arial" w:cs="Arial"/>
          <w:spacing w:val="1"/>
          <w:lang w:val="en-US"/>
        </w:rPr>
        <w:t>ab</w:t>
      </w:r>
      <w:r w:rsidRPr="00A723AD">
        <w:rPr>
          <w:rFonts w:ascii="Arial" w:eastAsia="Arial" w:hAnsi="Arial" w:cs="Arial"/>
          <w:lang w:val="en-US"/>
        </w:rPr>
        <w:t>le</w:t>
      </w:r>
      <w:r w:rsidRPr="00A723AD">
        <w:rPr>
          <w:rFonts w:ascii="Arial" w:hAnsi="Arial" w:cs="Arial"/>
          <w:spacing w:val="-4"/>
          <w:lang w:val="en-US"/>
        </w:rPr>
        <w:t xml:space="preserve"> </w:t>
      </w:r>
      <w:r w:rsidRPr="00A723AD">
        <w:rPr>
          <w:rFonts w:ascii="Arial" w:eastAsia="Arial" w:hAnsi="Arial" w:cs="Arial"/>
          <w:spacing w:val="1"/>
          <w:lang w:val="en-US"/>
        </w:rPr>
        <w:t>fo</w:t>
      </w:r>
      <w:r w:rsidRPr="00A723AD">
        <w:rPr>
          <w:rFonts w:ascii="Arial" w:eastAsia="Arial" w:hAnsi="Arial" w:cs="Arial"/>
          <w:lang w:val="en-US"/>
        </w:rPr>
        <w:t>r</w:t>
      </w:r>
      <w:r w:rsidRPr="00A723AD">
        <w:rPr>
          <w:rFonts w:ascii="Arial" w:hAnsi="Arial" w:cs="Arial"/>
          <w:spacing w:val="5"/>
          <w:lang w:val="en-US"/>
        </w:rPr>
        <w:t xml:space="preserve"> </w:t>
      </w:r>
      <w:r>
        <w:rPr>
          <w:rFonts w:ascii="Arial" w:eastAsia="Arial" w:hAnsi="Arial" w:cs="Arial"/>
          <w:spacing w:val="1"/>
          <w:lang w:val="en-US"/>
        </w:rPr>
        <w:t>20</w:t>
      </w:r>
      <w:r w:rsidRPr="00A723AD">
        <w:rPr>
          <w:rFonts w:ascii="Arial" w:hAnsi="Arial" w:cs="Arial"/>
          <w:spacing w:val="5"/>
          <w:lang w:val="en-US"/>
        </w:rPr>
        <w:t xml:space="preserve"> </w:t>
      </w:r>
      <w:r>
        <w:rPr>
          <w:rFonts w:ascii="Arial" w:eastAsia="Arial" w:hAnsi="Arial" w:cs="Arial"/>
          <w:lang w:val="en-US"/>
        </w:rPr>
        <w:t>participants</w:t>
      </w:r>
      <w:r w:rsidRPr="00A723AD">
        <w:rPr>
          <w:rFonts w:ascii="Arial" w:eastAsia="Arial" w:hAnsi="Arial" w:cs="Arial"/>
          <w:spacing w:val="-1"/>
          <w:lang w:val="en-US"/>
        </w:rPr>
        <w:t>)</w:t>
      </w:r>
      <w:r w:rsidRPr="00A723AD">
        <w:rPr>
          <w:rFonts w:ascii="Arial" w:eastAsia="Arial" w:hAnsi="Arial" w:cs="Arial"/>
          <w:lang w:val="en-US"/>
        </w:rPr>
        <w:t>;</w:t>
      </w:r>
    </w:p>
    <w:p w14:paraId="43EBB4DB" w14:textId="77777777" w:rsidR="003C76B6" w:rsidRPr="00A723AD" w:rsidRDefault="003C76B6" w:rsidP="003C76B6">
      <w:pPr>
        <w:pStyle w:val="ListParagraph"/>
        <w:numPr>
          <w:ilvl w:val="0"/>
          <w:numId w:val="116"/>
        </w:numPr>
        <w:spacing w:after="120" w:line="276" w:lineRule="auto"/>
        <w:ind w:left="357" w:right="77" w:hanging="357"/>
        <w:contextualSpacing w:val="0"/>
        <w:jc w:val="both"/>
        <w:rPr>
          <w:rFonts w:ascii="Arial" w:eastAsia="Arial" w:hAnsi="Arial" w:cs="Arial"/>
          <w:lang w:val="en-US"/>
        </w:rPr>
      </w:pPr>
      <w:r>
        <w:rPr>
          <w:rFonts w:ascii="Arial" w:eastAsia="Arial" w:hAnsi="Arial" w:cs="Arial"/>
          <w:lang w:val="en-US"/>
        </w:rPr>
        <w:t>University’s/f</w:t>
      </w:r>
      <w:r w:rsidRPr="009D071C">
        <w:rPr>
          <w:rFonts w:ascii="Arial" w:eastAsia="Arial" w:hAnsi="Arial" w:cs="Arial"/>
          <w:spacing w:val="1"/>
          <w:lang w:val="en-US"/>
        </w:rPr>
        <w:t>a</w:t>
      </w:r>
      <w:r w:rsidRPr="009D071C">
        <w:rPr>
          <w:rFonts w:ascii="Arial" w:eastAsia="Arial" w:hAnsi="Arial" w:cs="Arial"/>
          <w:lang w:val="en-US"/>
        </w:rPr>
        <w:t>c</w:t>
      </w:r>
      <w:r w:rsidRPr="009D071C">
        <w:rPr>
          <w:rFonts w:ascii="Arial" w:eastAsia="Arial" w:hAnsi="Arial" w:cs="Arial"/>
          <w:spacing w:val="1"/>
          <w:lang w:val="en-US"/>
        </w:rPr>
        <w:t>u</w:t>
      </w:r>
      <w:r w:rsidRPr="009D071C">
        <w:rPr>
          <w:rFonts w:ascii="Arial" w:eastAsia="Arial" w:hAnsi="Arial" w:cs="Arial"/>
          <w:lang w:val="en-US"/>
        </w:rPr>
        <w:t>l</w:t>
      </w:r>
      <w:r w:rsidRPr="009D071C">
        <w:rPr>
          <w:rFonts w:ascii="Arial" w:eastAsia="Arial" w:hAnsi="Arial" w:cs="Arial"/>
          <w:spacing w:val="1"/>
          <w:lang w:val="en-US"/>
        </w:rPr>
        <w:t>t</w:t>
      </w:r>
      <w:r w:rsidRPr="009D071C">
        <w:rPr>
          <w:rFonts w:ascii="Arial" w:eastAsia="Arial" w:hAnsi="Arial" w:cs="Arial"/>
          <w:spacing w:val="-2"/>
          <w:lang w:val="en-US"/>
        </w:rPr>
        <w:t>y</w:t>
      </w:r>
      <w:r w:rsidRPr="009D071C">
        <w:rPr>
          <w:rFonts w:ascii="Arial" w:eastAsia="Arial" w:hAnsi="Arial" w:cs="Arial"/>
          <w:lang w:val="en-US"/>
        </w:rPr>
        <w:t>’s</w:t>
      </w:r>
      <w:r w:rsidRPr="009D071C">
        <w:rPr>
          <w:rFonts w:ascii="Arial" w:hAnsi="Arial" w:cs="Arial"/>
          <w:spacing w:val="2"/>
          <w:lang w:val="en-US"/>
        </w:rPr>
        <w:t xml:space="preserve"> </w:t>
      </w:r>
      <w:r w:rsidRPr="009D071C">
        <w:rPr>
          <w:rFonts w:ascii="Arial" w:eastAsia="Arial" w:hAnsi="Arial" w:cs="Arial"/>
          <w:spacing w:val="1"/>
          <w:lang w:val="en-US"/>
        </w:rPr>
        <w:t>p</w:t>
      </w:r>
      <w:r w:rsidRPr="009D071C">
        <w:rPr>
          <w:rFonts w:ascii="Arial" w:eastAsia="Arial" w:hAnsi="Arial" w:cs="Arial"/>
          <w:spacing w:val="-1"/>
          <w:lang w:val="en-US"/>
        </w:rPr>
        <w:t>r</w:t>
      </w:r>
      <w:r w:rsidRPr="009D071C">
        <w:rPr>
          <w:rFonts w:ascii="Arial" w:eastAsia="Arial" w:hAnsi="Arial" w:cs="Arial"/>
          <w:spacing w:val="1"/>
          <w:lang w:val="en-US"/>
        </w:rPr>
        <w:t>o</w:t>
      </w:r>
      <w:r w:rsidRPr="009D071C">
        <w:rPr>
          <w:rFonts w:ascii="Arial" w:eastAsia="Arial" w:hAnsi="Arial" w:cs="Arial"/>
          <w:spacing w:val="-2"/>
          <w:lang w:val="en-US"/>
        </w:rPr>
        <w:t>v</w:t>
      </w:r>
      <w:r w:rsidRPr="009D071C">
        <w:rPr>
          <w:rFonts w:ascii="Arial" w:eastAsia="Arial" w:hAnsi="Arial" w:cs="Arial"/>
          <w:spacing w:val="1"/>
          <w:lang w:val="en-US"/>
        </w:rPr>
        <w:t>e</w:t>
      </w:r>
      <w:r w:rsidRPr="009D071C">
        <w:rPr>
          <w:rFonts w:ascii="Arial" w:eastAsia="Arial" w:hAnsi="Arial" w:cs="Arial"/>
          <w:lang w:val="en-US"/>
        </w:rPr>
        <w:t>n</w:t>
      </w:r>
      <w:r w:rsidRPr="009D071C">
        <w:rPr>
          <w:rFonts w:ascii="Arial" w:hAnsi="Arial" w:cs="Arial"/>
          <w:spacing w:val="3"/>
          <w:lang w:val="en-US"/>
        </w:rPr>
        <w:t xml:space="preserve"> </w:t>
      </w:r>
      <w:r w:rsidRPr="009D071C">
        <w:rPr>
          <w:rFonts w:ascii="Arial" w:eastAsia="Arial" w:hAnsi="Arial" w:cs="Arial"/>
          <w:spacing w:val="1"/>
          <w:lang w:val="en-US"/>
        </w:rPr>
        <w:t>o</w:t>
      </w:r>
      <w:r w:rsidRPr="009D071C">
        <w:rPr>
          <w:rFonts w:ascii="Arial" w:eastAsia="Arial" w:hAnsi="Arial" w:cs="Arial"/>
          <w:spacing w:val="-1"/>
          <w:lang w:val="en-US"/>
        </w:rPr>
        <w:t>rg</w:t>
      </w:r>
      <w:r w:rsidRPr="009D071C">
        <w:rPr>
          <w:rFonts w:ascii="Arial" w:eastAsia="Arial" w:hAnsi="Arial" w:cs="Arial"/>
          <w:spacing w:val="1"/>
          <w:lang w:val="en-US"/>
        </w:rPr>
        <w:t>an</w:t>
      </w:r>
      <w:r w:rsidRPr="009D071C">
        <w:rPr>
          <w:rFonts w:ascii="Arial" w:eastAsia="Arial" w:hAnsi="Arial" w:cs="Arial"/>
          <w:lang w:val="en-US"/>
        </w:rPr>
        <w:t>i</w:t>
      </w:r>
      <w:r w:rsidRPr="009D071C">
        <w:rPr>
          <w:rFonts w:ascii="Arial" w:eastAsia="Arial" w:hAnsi="Arial" w:cs="Arial"/>
          <w:spacing w:val="-2"/>
          <w:lang w:val="en-US"/>
        </w:rPr>
        <w:t>z</w:t>
      </w:r>
      <w:r w:rsidRPr="009D071C">
        <w:rPr>
          <w:rFonts w:ascii="Arial" w:eastAsia="Arial" w:hAnsi="Arial" w:cs="Arial"/>
          <w:spacing w:val="1"/>
          <w:lang w:val="en-US"/>
        </w:rPr>
        <w:t>at</w:t>
      </w:r>
      <w:r w:rsidRPr="009D071C">
        <w:rPr>
          <w:rFonts w:ascii="Arial" w:eastAsia="Arial" w:hAnsi="Arial" w:cs="Arial"/>
          <w:lang w:val="en-US"/>
        </w:rPr>
        <w:t>i</w:t>
      </w:r>
      <w:r w:rsidRPr="009D071C">
        <w:rPr>
          <w:rFonts w:ascii="Arial" w:eastAsia="Arial" w:hAnsi="Arial" w:cs="Arial"/>
          <w:spacing w:val="1"/>
          <w:lang w:val="en-US"/>
        </w:rPr>
        <w:t>o</w:t>
      </w:r>
      <w:r w:rsidRPr="009D071C">
        <w:rPr>
          <w:rFonts w:ascii="Arial" w:eastAsia="Arial" w:hAnsi="Arial" w:cs="Arial"/>
          <w:lang w:val="en-US"/>
        </w:rPr>
        <w:t>n</w:t>
      </w:r>
      <w:r w:rsidRPr="009D071C">
        <w:rPr>
          <w:rFonts w:ascii="Arial" w:hAnsi="Arial" w:cs="Arial"/>
          <w:spacing w:val="3"/>
          <w:lang w:val="en-US"/>
        </w:rPr>
        <w:t xml:space="preserve"> </w:t>
      </w:r>
      <w:r w:rsidRPr="009D071C">
        <w:rPr>
          <w:rFonts w:ascii="Arial" w:eastAsia="Arial" w:hAnsi="Arial" w:cs="Arial"/>
          <w:spacing w:val="1"/>
          <w:lang w:val="en-US"/>
        </w:rPr>
        <w:t>a</w:t>
      </w:r>
      <w:r w:rsidRPr="009D071C">
        <w:rPr>
          <w:rFonts w:ascii="Arial" w:eastAsia="Arial" w:hAnsi="Arial" w:cs="Arial"/>
          <w:spacing w:val="-1"/>
          <w:lang w:val="en-US"/>
        </w:rPr>
        <w:t>n</w:t>
      </w:r>
      <w:r w:rsidRPr="009D071C">
        <w:rPr>
          <w:rFonts w:ascii="Arial" w:eastAsia="Arial" w:hAnsi="Arial" w:cs="Arial"/>
          <w:lang w:val="en-US"/>
        </w:rPr>
        <w:t>d</w:t>
      </w:r>
      <w:r w:rsidRPr="009D071C">
        <w:rPr>
          <w:rFonts w:ascii="Arial" w:hAnsi="Arial" w:cs="Arial"/>
          <w:lang w:val="en-US"/>
        </w:rPr>
        <w:t xml:space="preserve"> </w:t>
      </w:r>
      <w:r w:rsidRPr="009D071C">
        <w:rPr>
          <w:rFonts w:ascii="Arial" w:eastAsia="Arial" w:hAnsi="Arial" w:cs="Arial"/>
          <w:lang w:val="en-US"/>
        </w:rPr>
        <w:t>l</w:t>
      </w:r>
      <w:r w:rsidRPr="009D071C">
        <w:rPr>
          <w:rFonts w:ascii="Arial" w:eastAsia="Arial" w:hAnsi="Arial" w:cs="Arial"/>
          <w:spacing w:val="1"/>
          <w:lang w:val="en-US"/>
        </w:rPr>
        <w:t>o</w:t>
      </w:r>
      <w:r w:rsidRPr="009D071C">
        <w:rPr>
          <w:rFonts w:ascii="Arial" w:eastAsia="Arial" w:hAnsi="Arial" w:cs="Arial"/>
          <w:spacing w:val="-1"/>
          <w:lang w:val="en-US"/>
        </w:rPr>
        <w:t>g</w:t>
      </w:r>
      <w:r w:rsidRPr="009D071C">
        <w:rPr>
          <w:rFonts w:ascii="Arial" w:eastAsia="Arial" w:hAnsi="Arial" w:cs="Arial"/>
          <w:lang w:val="en-US"/>
        </w:rPr>
        <w:t>is</w:t>
      </w:r>
      <w:r w:rsidRPr="009D071C">
        <w:rPr>
          <w:rFonts w:ascii="Arial" w:eastAsia="Arial" w:hAnsi="Arial" w:cs="Arial"/>
          <w:spacing w:val="1"/>
          <w:lang w:val="en-US"/>
        </w:rPr>
        <w:t>t</w:t>
      </w:r>
      <w:r w:rsidRPr="009D071C">
        <w:rPr>
          <w:rFonts w:ascii="Arial" w:eastAsia="Arial" w:hAnsi="Arial" w:cs="Arial"/>
          <w:lang w:val="en-US"/>
        </w:rPr>
        <w:t>ic</w:t>
      </w:r>
      <w:r w:rsidRPr="009D071C">
        <w:rPr>
          <w:rFonts w:ascii="Arial" w:eastAsia="Arial" w:hAnsi="Arial" w:cs="Arial"/>
          <w:spacing w:val="1"/>
          <w:lang w:val="en-US"/>
        </w:rPr>
        <w:t>a</w:t>
      </w:r>
      <w:r w:rsidRPr="009D071C">
        <w:rPr>
          <w:rFonts w:ascii="Arial" w:eastAsia="Arial" w:hAnsi="Arial" w:cs="Arial"/>
          <w:lang w:val="en-US"/>
        </w:rPr>
        <w:t>l</w:t>
      </w:r>
      <w:r w:rsidRPr="009D071C">
        <w:rPr>
          <w:rFonts w:ascii="Arial" w:hAnsi="Arial" w:cs="Arial"/>
          <w:spacing w:val="1"/>
          <w:lang w:val="en-US"/>
        </w:rPr>
        <w:t xml:space="preserve"> </w:t>
      </w:r>
      <w:r w:rsidRPr="009D071C">
        <w:rPr>
          <w:rFonts w:ascii="Arial" w:eastAsia="Arial" w:hAnsi="Arial" w:cs="Arial"/>
          <w:lang w:val="en-US"/>
        </w:rPr>
        <w:t>skills</w:t>
      </w:r>
      <w:r w:rsidRPr="009D071C">
        <w:rPr>
          <w:rFonts w:ascii="Arial" w:hAnsi="Arial" w:cs="Arial"/>
          <w:spacing w:val="2"/>
          <w:lang w:val="en-US"/>
        </w:rPr>
        <w:t xml:space="preserve"> </w:t>
      </w:r>
      <w:r w:rsidRPr="009D071C">
        <w:rPr>
          <w:rFonts w:ascii="Arial" w:eastAsia="Arial" w:hAnsi="Arial" w:cs="Arial"/>
          <w:spacing w:val="-1"/>
          <w:lang w:val="en-US"/>
        </w:rPr>
        <w:t>(</w:t>
      </w:r>
      <w:r w:rsidRPr="009D071C">
        <w:rPr>
          <w:rFonts w:ascii="Arial" w:eastAsia="Arial" w:hAnsi="Arial" w:cs="Arial"/>
          <w:spacing w:val="1"/>
          <w:lang w:val="en-US"/>
        </w:rPr>
        <w:t>the</w:t>
      </w:r>
      <w:r w:rsidRPr="009D071C">
        <w:rPr>
          <w:rFonts w:ascii="Arial" w:eastAsia="Arial" w:hAnsi="Arial" w:cs="Arial"/>
          <w:spacing w:val="-1"/>
          <w:lang w:val="en-US"/>
        </w:rPr>
        <w:t>r</w:t>
      </w:r>
      <w:r w:rsidRPr="009D071C">
        <w:rPr>
          <w:rFonts w:ascii="Arial" w:eastAsia="Arial" w:hAnsi="Arial" w:cs="Arial"/>
          <w:lang w:val="en-US"/>
        </w:rPr>
        <w:t>e</w:t>
      </w:r>
      <w:r w:rsidRPr="009D071C">
        <w:rPr>
          <w:rFonts w:ascii="Arial" w:hAnsi="Arial" w:cs="Arial"/>
          <w:spacing w:val="3"/>
          <w:lang w:val="en-US"/>
        </w:rPr>
        <w:t xml:space="preserve"> </w:t>
      </w:r>
      <w:r w:rsidRPr="009D071C">
        <w:rPr>
          <w:rFonts w:ascii="Arial" w:eastAsia="Arial" w:hAnsi="Arial" w:cs="Arial"/>
          <w:lang w:val="en-US"/>
        </w:rPr>
        <w:t>s</w:t>
      </w:r>
      <w:r w:rsidRPr="009D071C">
        <w:rPr>
          <w:rFonts w:ascii="Arial" w:eastAsia="Arial" w:hAnsi="Arial" w:cs="Arial"/>
          <w:spacing w:val="1"/>
          <w:lang w:val="en-US"/>
        </w:rPr>
        <w:t>hou</w:t>
      </w:r>
      <w:r w:rsidRPr="009D071C">
        <w:rPr>
          <w:rFonts w:ascii="Arial" w:eastAsia="Arial" w:hAnsi="Arial" w:cs="Arial"/>
          <w:lang w:val="en-US"/>
        </w:rPr>
        <w:t>l</w:t>
      </w:r>
      <w:r w:rsidRPr="009D071C">
        <w:rPr>
          <w:rFonts w:ascii="Arial" w:eastAsia="Arial" w:hAnsi="Arial" w:cs="Arial"/>
          <w:spacing w:val="-1"/>
          <w:lang w:val="en-US"/>
        </w:rPr>
        <w:t>d</w:t>
      </w:r>
      <w:r w:rsidRPr="009D071C">
        <w:rPr>
          <w:rFonts w:ascii="Arial" w:eastAsia="Arial" w:hAnsi="Arial" w:cs="Arial"/>
          <w:lang w:val="en-US"/>
        </w:rPr>
        <w:t>,</w:t>
      </w:r>
      <w:r w:rsidRPr="009D071C">
        <w:rPr>
          <w:rFonts w:ascii="Arial" w:hAnsi="Arial" w:cs="Arial"/>
          <w:spacing w:val="2"/>
          <w:lang w:val="en-US"/>
        </w:rPr>
        <w:t xml:space="preserve"> </w:t>
      </w:r>
      <w:r w:rsidRPr="009D071C">
        <w:rPr>
          <w:rFonts w:ascii="Arial" w:eastAsia="Arial" w:hAnsi="Arial" w:cs="Arial"/>
          <w:lang w:val="en-US"/>
        </w:rPr>
        <w:t>i</w:t>
      </w:r>
      <w:r w:rsidRPr="009D071C">
        <w:rPr>
          <w:rFonts w:ascii="Arial" w:eastAsia="Arial" w:hAnsi="Arial" w:cs="Arial"/>
          <w:spacing w:val="1"/>
          <w:lang w:val="en-US"/>
        </w:rPr>
        <w:t>d</w:t>
      </w:r>
      <w:r w:rsidRPr="009D071C">
        <w:rPr>
          <w:rFonts w:ascii="Arial" w:eastAsia="Arial" w:hAnsi="Arial" w:cs="Arial"/>
          <w:spacing w:val="-1"/>
          <w:lang w:val="en-US"/>
        </w:rPr>
        <w:t>e</w:t>
      </w:r>
      <w:r w:rsidRPr="009D071C">
        <w:rPr>
          <w:rFonts w:ascii="Arial" w:eastAsia="Arial" w:hAnsi="Arial" w:cs="Arial"/>
          <w:spacing w:val="1"/>
          <w:lang w:val="en-US"/>
        </w:rPr>
        <w:t>a</w:t>
      </w:r>
      <w:r w:rsidRPr="009D071C">
        <w:rPr>
          <w:rFonts w:ascii="Arial" w:eastAsia="Arial" w:hAnsi="Arial" w:cs="Arial"/>
          <w:lang w:val="en-US"/>
        </w:rPr>
        <w:t>lly</w:t>
      </w:r>
      <w:r w:rsidRPr="009D071C">
        <w:rPr>
          <w:rFonts w:ascii="Arial" w:hAnsi="Arial" w:cs="Arial"/>
          <w:lang w:val="en-US"/>
        </w:rPr>
        <w:t xml:space="preserve"> </w:t>
      </w:r>
      <w:r w:rsidRPr="009D071C">
        <w:rPr>
          <w:rFonts w:ascii="Arial" w:eastAsia="Arial" w:hAnsi="Arial" w:cs="Arial"/>
          <w:spacing w:val="1"/>
          <w:lang w:val="en-US"/>
        </w:rPr>
        <w:t>b</w:t>
      </w:r>
      <w:r w:rsidRPr="009D071C">
        <w:rPr>
          <w:rFonts w:ascii="Arial" w:eastAsia="Arial" w:hAnsi="Arial" w:cs="Arial"/>
          <w:lang w:val="en-US"/>
        </w:rPr>
        <w:t>e</w:t>
      </w:r>
      <w:r w:rsidRPr="009D071C">
        <w:rPr>
          <w:rFonts w:ascii="Arial" w:hAnsi="Arial" w:cs="Arial"/>
          <w:spacing w:val="5"/>
          <w:lang w:val="en-US"/>
        </w:rPr>
        <w:t xml:space="preserve"> </w:t>
      </w:r>
      <w:r w:rsidRPr="009D071C">
        <w:rPr>
          <w:rFonts w:ascii="Arial" w:eastAsia="Arial" w:hAnsi="Arial" w:cs="Arial"/>
          <w:lang w:val="en-US"/>
        </w:rPr>
        <w:t>a</w:t>
      </w:r>
      <w:r w:rsidRPr="009D071C">
        <w:rPr>
          <w:rFonts w:ascii="Arial" w:hAnsi="Arial" w:cs="Arial"/>
          <w:spacing w:val="5"/>
          <w:lang w:val="en-US"/>
        </w:rPr>
        <w:t xml:space="preserve"> </w:t>
      </w:r>
      <w:r w:rsidRPr="009D071C">
        <w:rPr>
          <w:rFonts w:ascii="Arial" w:eastAsia="Arial" w:hAnsi="Arial" w:cs="Arial"/>
          <w:spacing w:val="1"/>
          <w:lang w:val="en-US"/>
        </w:rPr>
        <w:t>d</w:t>
      </w:r>
      <w:r w:rsidRPr="009D071C">
        <w:rPr>
          <w:rFonts w:ascii="Arial" w:eastAsia="Arial" w:hAnsi="Arial" w:cs="Arial"/>
          <w:spacing w:val="-1"/>
          <w:lang w:val="en-US"/>
        </w:rPr>
        <w:t>e</w:t>
      </w:r>
      <w:r w:rsidRPr="009D071C">
        <w:rPr>
          <w:rFonts w:ascii="Arial" w:eastAsia="Arial" w:hAnsi="Arial" w:cs="Arial"/>
          <w:spacing w:val="1"/>
          <w:lang w:val="en-US"/>
        </w:rPr>
        <w:t>d</w:t>
      </w:r>
      <w:r w:rsidRPr="009D071C">
        <w:rPr>
          <w:rFonts w:ascii="Arial" w:eastAsia="Arial" w:hAnsi="Arial" w:cs="Arial"/>
          <w:lang w:val="en-US"/>
        </w:rPr>
        <w:t>ic</w:t>
      </w:r>
      <w:r w:rsidRPr="009D071C">
        <w:rPr>
          <w:rFonts w:ascii="Arial" w:eastAsia="Arial" w:hAnsi="Arial" w:cs="Arial"/>
          <w:spacing w:val="1"/>
          <w:lang w:val="en-US"/>
        </w:rPr>
        <w:t>at</w:t>
      </w:r>
      <w:r w:rsidRPr="009D071C">
        <w:rPr>
          <w:rFonts w:ascii="Arial" w:eastAsia="Arial" w:hAnsi="Arial" w:cs="Arial"/>
          <w:spacing w:val="-1"/>
          <w:lang w:val="en-US"/>
        </w:rPr>
        <w:t>e</w:t>
      </w:r>
      <w:r w:rsidRPr="009D071C">
        <w:rPr>
          <w:rFonts w:ascii="Arial" w:eastAsia="Arial" w:hAnsi="Arial" w:cs="Arial"/>
          <w:lang w:val="en-US"/>
        </w:rPr>
        <w:t>d</w:t>
      </w:r>
      <w:r w:rsidRPr="009D071C">
        <w:rPr>
          <w:rFonts w:ascii="Arial" w:hAnsi="Arial" w:cs="Arial"/>
          <w:spacing w:val="-2"/>
          <w:lang w:val="en-US"/>
        </w:rPr>
        <w:t xml:space="preserve"> </w:t>
      </w:r>
      <w:r w:rsidRPr="009D071C">
        <w:rPr>
          <w:rFonts w:ascii="Arial" w:eastAsia="Arial" w:hAnsi="Arial" w:cs="Arial"/>
          <w:spacing w:val="-1"/>
          <w:lang w:val="en-US"/>
        </w:rPr>
        <w:t>u</w:t>
      </w:r>
      <w:r w:rsidRPr="009D071C">
        <w:rPr>
          <w:rFonts w:ascii="Arial" w:eastAsia="Arial" w:hAnsi="Arial" w:cs="Arial"/>
          <w:spacing w:val="1"/>
          <w:lang w:val="en-US"/>
        </w:rPr>
        <w:t>n</w:t>
      </w:r>
      <w:r w:rsidRPr="009D071C">
        <w:rPr>
          <w:rFonts w:ascii="Arial" w:eastAsia="Arial" w:hAnsi="Arial" w:cs="Arial"/>
          <w:lang w:val="en-US"/>
        </w:rPr>
        <w:t>it</w:t>
      </w:r>
      <w:r w:rsidRPr="009D071C">
        <w:rPr>
          <w:rFonts w:ascii="Arial" w:hAnsi="Arial" w:cs="Arial"/>
          <w:spacing w:val="2"/>
          <w:lang w:val="en-US"/>
        </w:rPr>
        <w:t xml:space="preserve"> </w:t>
      </w:r>
      <w:r w:rsidRPr="009D071C">
        <w:rPr>
          <w:rFonts w:ascii="Arial" w:eastAsia="Arial" w:hAnsi="Arial" w:cs="Arial"/>
          <w:spacing w:val="1"/>
          <w:lang w:val="en-US"/>
        </w:rPr>
        <w:t>fo</w:t>
      </w:r>
      <w:r w:rsidRPr="009D071C">
        <w:rPr>
          <w:rFonts w:ascii="Arial" w:eastAsia="Arial" w:hAnsi="Arial" w:cs="Arial"/>
          <w:lang w:val="en-US"/>
        </w:rPr>
        <w:t>r</w:t>
      </w:r>
      <w:r w:rsidRPr="009D071C">
        <w:rPr>
          <w:rFonts w:ascii="Arial" w:hAnsi="Arial" w:cs="Arial"/>
          <w:spacing w:val="2"/>
          <w:lang w:val="en-US"/>
        </w:rPr>
        <w:t xml:space="preserve"> </w:t>
      </w:r>
      <w:r w:rsidRPr="009D071C">
        <w:rPr>
          <w:rFonts w:ascii="Arial" w:eastAsia="Arial" w:hAnsi="Arial" w:cs="Arial"/>
          <w:lang w:val="en-US"/>
        </w:rPr>
        <w:t>c</w:t>
      </w:r>
      <w:r w:rsidRPr="009D071C">
        <w:rPr>
          <w:rFonts w:ascii="Arial" w:eastAsia="Arial" w:hAnsi="Arial" w:cs="Arial"/>
          <w:spacing w:val="1"/>
          <w:lang w:val="en-US"/>
        </w:rPr>
        <w:t>o</w:t>
      </w:r>
      <w:r w:rsidRPr="009D071C">
        <w:rPr>
          <w:rFonts w:ascii="Arial" w:eastAsia="Arial" w:hAnsi="Arial" w:cs="Arial"/>
          <w:spacing w:val="-1"/>
          <w:lang w:val="en-US"/>
        </w:rPr>
        <w:t>n</w:t>
      </w:r>
      <w:r w:rsidRPr="009D071C">
        <w:rPr>
          <w:rFonts w:ascii="Arial" w:eastAsia="Arial" w:hAnsi="Arial" w:cs="Arial"/>
          <w:spacing w:val="3"/>
          <w:lang w:val="en-US"/>
        </w:rPr>
        <w:t>f</w:t>
      </w:r>
      <w:r w:rsidRPr="009D071C">
        <w:rPr>
          <w:rFonts w:ascii="Arial" w:eastAsia="Arial" w:hAnsi="Arial" w:cs="Arial"/>
          <w:spacing w:val="1"/>
          <w:lang w:val="en-US"/>
        </w:rPr>
        <w:t>e</w:t>
      </w:r>
      <w:r w:rsidRPr="009D071C">
        <w:rPr>
          <w:rFonts w:ascii="Arial" w:eastAsia="Arial" w:hAnsi="Arial" w:cs="Arial"/>
          <w:spacing w:val="-1"/>
          <w:lang w:val="en-US"/>
        </w:rPr>
        <w:t>re</w:t>
      </w:r>
      <w:r w:rsidRPr="009D071C">
        <w:rPr>
          <w:rFonts w:ascii="Arial" w:eastAsia="Arial" w:hAnsi="Arial" w:cs="Arial"/>
          <w:spacing w:val="1"/>
          <w:lang w:val="en-US"/>
        </w:rPr>
        <w:t>n</w:t>
      </w:r>
      <w:r w:rsidRPr="009D071C">
        <w:rPr>
          <w:rFonts w:ascii="Arial" w:eastAsia="Arial" w:hAnsi="Arial" w:cs="Arial"/>
          <w:lang w:val="en-US"/>
        </w:rPr>
        <w:t>ce</w:t>
      </w:r>
      <w:r w:rsidRPr="009D071C">
        <w:rPr>
          <w:rFonts w:ascii="Arial" w:hAnsi="Arial" w:cs="Arial"/>
          <w:spacing w:val="-5"/>
          <w:lang w:val="en-US"/>
        </w:rPr>
        <w:t xml:space="preserve"> </w:t>
      </w:r>
      <w:r w:rsidRPr="009D071C">
        <w:rPr>
          <w:rFonts w:ascii="Arial" w:eastAsia="Arial" w:hAnsi="Arial" w:cs="Arial"/>
          <w:spacing w:val="1"/>
          <w:lang w:val="en-US"/>
        </w:rPr>
        <w:t>o</w:t>
      </w:r>
      <w:r w:rsidRPr="009D071C">
        <w:rPr>
          <w:rFonts w:ascii="Arial" w:eastAsia="Arial" w:hAnsi="Arial" w:cs="Arial"/>
          <w:spacing w:val="-1"/>
          <w:lang w:val="en-US"/>
        </w:rPr>
        <w:t>rg</w:t>
      </w:r>
      <w:r w:rsidRPr="009D071C">
        <w:rPr>
          <w:rFonts w:ascii="Arial" w:eastAsia="Arial" w:hAnsi="Arial" w:cs="Arial"/>
          <w:spacing w:val="1"/>
          <w:lang w:val="en-US"/>
        </w:rPr>
        <w:t>an</w:t>
      </w:r>
      <w:r w:rsidRPr="009D071C">
        <w:rPr>
          <w:rFonts w:ascii="Arial" w:eastAsia="Arial" w:hAnsi="Arial" w:cs="Arial"/>
          <w:lang w:val="en-US"/>
        </w:rPr>
        <w:t>i</w:t>
      </w:r>
      <w:r w:rsidRPr="009D071C">
        <w:rPr>
          <w:rFonts w:ascii="Arial" w:eastAsia="Arial" w:hAnsi="Arial" w:cs="Arial"/>
          <w:spacing w:val="-2"/>
          <w:lang w:val="en-US"/>
        </w:rPr>
        <w:t>z</w:t>
      </w:r>
      <w:r w:rsidRPr="009D071C">
        <w:rPr>
          <w:rFonts w:ascii="Arial" w:eastAsia="Arial" w:hAnsi="Arial" w:cs="Arial"/>
          <w:spacing w:val="1"/>
          <w:lang w:val="en-US"/>
        </w:rPr>
        <w:t>at</w:t>
      </w:r>
      <w:r w:rsidRPr="009D071C">
        <w:rPr>
          <w:rFonts w:ascii="Arial" w:eastAsia="Arial" w:hAnsi="Arial" w:cs="Arial"/>
          <w:lang w:val="en-US"/>
        </w:rPr>
        <w:t>i</w:t>
      </w:r>
      <w:r w:rsidRPr="009D071C">
        <w:rPr>
          <w:rFonts w:ascii="Arial" w:eastAsia="Arial" w:hAnsi="Arial" w:cs="Arial"/>
          <w:spacing w:val="1"/>
          <w:lang w:val="en-US"/>
        </w:rPr>
        <w:t>on</w:t>
      </w:r>
      <w:r w:rsidRPr="009D071C">
        <w:rPr>
          <w:rFonts w:ascii="Arial" w:eastAsia="Arial" w:hAnsi="Arial" w:cs="Arial"/>
          <w:spacing w:val="-1"/>
          <w:lang w:val="en-US"/>
        </w:rPr>
        <w:t>)</w:t>
      </w:r>
      <w:r>
        <w:rPr>
          <w:rFonts w:ascii="Arial" w:eastAsia="Arial" w:hAnsi="Arial" w:cs="Arial"/>
          <w:lang w:val="en-US"/>
        </w:rPr>
        <w:t>;</w:t>
      </w:r>
    </w:p>
    <w:p w14:paraId="448615EB" w14:textId="77777777" w:rsidR="003C76B6" w:rsidRPr="00A723AD" w:rsidRDefault="003C76B6" w:rsidP="003C76B6">
      <w:pPr>
        <w:pStyle w:val="ListParagraph"/>
        <w:numPr>
          <w:ilvl w:val="0"/>
          <w:numId w:val="116"/>
        </w:numPr>
        <w:spacing w:after="120" w:line="276" w:lineRule="auto"/>
        <w:ind w:left="357" w:right="79" w:hanging="357"/>
        <w:contextualSpacing w:val="0"/>
        <w:jc w:val="both"/>
        <w:rPr>
          <w:rFonts w:ascii="Arial" w:eastAsia="Arial" w:hAnsi="Arial" w:cs="Arial"/>
          <w:lang w:val="en-US"/>
        </w:rPr>
      </w:pPr>
      <w:r>
        <w:rPr>
          <w:rFonts w:ascii="Arial" w:eastAsia="Arial" w:hAnsi="Arial" w:cs="Arial"/>
          <w:spacing w:val="1"/>
          <w:lang w:val="en-US"/>
        </w:rPr>
        <w:t>availability</w:t>
      </w:r>
      <w:r w:rsidRPr="00A723AD">
        <w:rPr>
          <w:rFonts w:ascii="Arial" w:hAnsi="Arial" w:cs="Arial"/>
          <w:spacing w:val="4"/>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6"/>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d</w:t>
      </w:r>
      <w:r w:rsidRPr="00A723AD">
        <w:rPr>
          <w:rFonts w:ascii="Arial" w:eastAsia="Arial" w:hAnsi="Arial" w:cs="Arial"/>
          <w:spacing w:val="2"/>
          <w:lang w:val="en-US"/>
        </w:rPr>
        <w:t>m</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is</w:t>
      </w:r>
      <w:r w:rsidRPr="00A723AD">
        <w:rPr>
          <w:rFonts w:ascii="Arial" w:eastAsia="Arial" w:hAnsi="Arial" w:cs="Arial"/>
          <w:spacing w:val="1"/>
          <w:lang w:val="en-US"/>
        </w:rPr>
        <w:t>t</w:t>
      </w:r>
      <w:r w:rsidRPr="00A723AD">
        <w:rPr>
          <w:rFonts w:ascii="Arial" w:eastAsia="Arial" w:hAnsi="Arial" w:cs="Arial"/>
          <w:spacing w:val="-3"/>
          <w:lang w:val="en-US"/>
        </w:rPr>
        <w:t>r</w:t>
      </w:r>
      <w:r w:rsidRPr="00A723AD">
        <w:rPr>
          <w:rFonts w:ascii="Arial" w:eastAsia="Arial" w:hAnsi="Arial" w:cs="Arial"/>
          <w:spacing w:val="1"/>
          <w:lang w:val="en-US"/>
        </w:rPr>
        <w:t>at</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lang w:val="en-US"/>
        </w:rPr>
        <w:t>e</w:t>
      </w:r>
      <w:r w:rsidRPr="00A723AD">
        <w:rPr>
          <w:rFonts w:ascii="Arial" w:hAnsi="Arial" w:cs="Arial"/>
          <w:spacing w:val="4"/>
          <w:lang w:val="en-US"/>
        </w:rPr>
        <w:t xml:space="preserve"> </w:t>
      </w:r>
      <w:r w:rsidRPr="00A723AD">
        <w:rPr>
          <w:rFonts w:ascii="Arial" w:eastAsia="Arial" w:hAnsi="Arial" w:cs="Arial"/>
          <w:lang w:val="en-US"/>
        </w:rPr>
        <w:t>s</w:t>
      </w:r>
      <w:r w:rsidRPr="00A723AD">
        <w:rPr>
          <w:rFonts w:ascii="Arial" w:eastAsia="Arial" w:hAnsi="Arial" w:cs="Arial"/>
          <w:spacing w:val="1"/>
          <w:lang w:val="en-US"/>
        </w:rPr>
        <w:t>t</w:t>
      </w:r>
      <w:r w:rsidRPr="00A723AD">
        <w:rPr>
          <w:rFonts w:ascii="Arial" w:eastAsia="Arial" w:hAnsi="Arial" w:cs="Arial"/>
          <w:spacing w:val="-1"/>
          <w:lang w:val="en-US"/>
        </w:rPr>
        <w:t>a</w:t>
      </w:r>
      <w:r w:rsidRPr="00A723AD">
        <w:rPr>
          <w:rFonts w:ascii="Arial" w:eastAsia="Arial" w:hAnsi="Arial" w:cs="Arial"/>
          <w:spacing w:val="1"/>
          <w:lang w:val="en-US"/>
        </w:rPr>
        <w:t>f</w:t>
      </w:r>
      <w:r w:rsidRPr="00A723AD">
        <w:rPr>
          <w:rFonts w:ascii="Arial" w:eastAsia="Arial" w:hAnsi="Arial" w:cs="Arial"/>
          <w:lang w:val="en-US"/>
        </w:rPr>
        <w:t>f</w:t>
      </w:r>
      <w:r w:rsidRPr="00A723AD">
        <w:rPr>
          <w:rFonts w:ascii="Arial" w:hAnsi="Arial" w:cs="Arial"/>
          <w:spacing w:val="3"/>
          <w:lang w:val="en-US"/>
        </w:rPr>
        <w:t xml:space="preserve"> </w:t>
      </w:r>
      <w:r w:rsidRPr="00A723AD">
        <w:rPr>
          <w:rFonts w:ascii="Arial" w:eastAsia="Arial" w:hAnsi="Arial" w:cs="Arial"/>
          <w:spacing w:val="1"/>
          <w:lang w:val="en-US"/>
        </w:rPr>
        <w:t>fo</w:t>
      </w:r>
      <w:r w:rsidRPr="00A723AD">
        <w:rPr>
          <w:rFonts w:ascii="Arial" w:eastAsia="Arial" w:hAnsi="Arial" w:cs="Arial"/>
          <w:lang w:val="en-US"/>
        </w:rPr>
        <w:t>r</w:t>
      </w:r>
      <w:r w:rsidRPr="00A723AD">
        <w:rPr>
          <w:rFonts w:ascii="Arial" w:hAnsi="Arial" w:cs="Arial"/>
          <w:spacing w:val="2"/>
          <w:lang w:val="en-US"/>
        </w:rPr>
        <w:t xml:space="preserve"> </w:t>
      </w:r>
      <w:r w:rsidRPr="00A723AD">
        <w:rPr>
          <w:rFonts w:ascii="Arial" w:eastAsia="Arial" w:hAnsi="Arial" w:cs="Arial"/>
          <w:spacing w:val="-1"/>
          <w:lang w:val="en-US"/>
        </w:rPr>
        <w:t>b</w:t>
      </w:r>
      <w:r w:rsidRPr="00A723AD">
        <w:rPr>
          <w:rFonts w:ascii="Arial" w:eastAsia="Arial" w:hAnsi="Arial" w:cs="Arial"/>
          <w:spacing w:val="1"/>
          <w:lang w:val="en-US"/>
        </w:rPr>
        <w:t>ot</w:t>
      </w:r>
      <w:r w:rsidRPr="00A723AD">
        <w:rPr>
          <w:rFonts w:ascii="Arial" w:eastAsia="Arial" w:hAnsi="Arial" w:cs="Arial"/>
          <w:lang w:val="en-US"/>
        </w:rPr>
        <w:t>h</w:t>
      </w:r>
      <w:r w:rsidRPr="00A723AD">
        <w:rPr>
          <w:rFonts w:ascii="Arial" w:hAnsi="Arial" w:cs="Arial"/>
          <w:spacing w:val="4"/>
          <w:lang w:val="en-US"/>
        </w:rPr>
        <w:t xml:space="preserve"> </w:t>
      </w:r>
      <w:r w:rsidRPr="00A723AD">
        <w:rPr>
          <w:rFonts w:ascii="Arial" w:eastAsia="Arial" w:hAnsi="Arial" w:cs="Arial"/>
          <w:spacing w:val="-3"/>
          <w:lang w:val="en-US"/>
        </w:rPr>
        <w:t>w</w:t>
      </w:r>
      <w:r w:rsidRPr="00A723AD">
        <w:rPr>
          <w:rFonts w:ascii="Arial" w:eastAsia="Arial" w:hAnsi="Arial" w:cs="Arial"/>
          <w:spacing w:val="1"/>
          <w:lang w:val="en-US"/>
        </w:rPr>
        <w:t>o</w:t>
      </w:r>
      <w:r w:rsidRPr="00A723AD">
        <w:rPr>
          <w:rFonts w:ascii="Arial" w:eastAsia="Arial" w:hAnsi="Arial" w:cs="Arial"/>
          <w:spacing w:val="-1"/>
          <w:lang w:val="en-US"/>
        </w:rPr>
        <w:t>r</w:t>
      </w:r>
      <w:r w:rsidRPr="00A723AD">
        <w:rPr>
          <w:rFonts w:ascii="Arial" w:eastAsia="Arial" w:hAnsi="Arial" w:cs="Arial"/>
          <w:lang w:val="en-US"/>
        </w:rPr>
        <w:t>ks</w:t>
      </w:r>
      <w:r w:rsidRPr="00A723AD">
        <w:rPr>
          <w:rFonts w:ascii="Arial" w:eastAsia="Arial" w:hAnsi="Arial" w:cs="Arial"/>
          <w:spacing w:val="1"/>
          <w:lang w:val="en-US"/>
        </w:rPr>
        <w:t>ho</w:t>
      </w:r>
      <w:r w:rsidRPr="00A723AD">
        <w:rPr>
          <w:rFonts w:ascii="Arial" w:eastAsia="Arial" w:hAnsi="Arial" w:cs="Arial"/>
          <w:lang w:val="en-US"/>
        </w:rPr>
        <w:t>p</w:t>
      </w:r>
      <w:r w:rsidRPr="00A723AD">
        <w:rPr>
          <w:rFonts w:ascii="Arial" w:hAnsi="Arial" w:cs="Arial"/>
          <w:lang w:val="en-US"/>
        </w:rPr>
        <w:t xml:space="preserve"> </w:t>
      </w:r>
      <w:r w:rsidRPr="00A723AD">
        <w:rPr>
          <w:rFonts w:ascii="Arial" w:eastAsia="Arial" w:hAnsi="Arial" w:cs="Arial"/>
          <w:spacing w:val="1"/>
          <w:lang w:val="en-US"/>
        </w:rPr>
        <w:t>support</w:t>
      </w:r>
      <w:r w:rsidRPr="00A723AD">
        <w:rPr>
          <w:rFonts w:ascii="Arial" w:hAnsi="Arial" w:cs="Arial"/>
          <w:spacing w:val="-2"/>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spacing w:val="2"/>
          <w:lang w:val="en-US"/>
        </w:rPr>
        <w:t xml:space="preserve"> </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u</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t</w:t>
      </w:r>
      <w:r w:rsidRPr="00A723AD">
        <w:rPr>
          <w:rFonts w:ascii="Arial" w:eastAsia="Arial" w:hAnsi="Arial" w:cs="Arial"/>
          <w:spacing w:val="-2"/>
          <w:lang w:val="en-US"/>
        </w:rPr>
        <w:t>y</w:t>
      </w:r>
      <w:r w:rsidRPr="00A723AD">
        <w:rPr>
          <w:rFonts w:ascii="Arial" w:eastAsia="Arial" w:hAnsi="Arial" w:cs="Arial"/>
          <w:lang w:val="en-US"/>
        </w:rPr>
        <w:t>;</w:t>
      </w:r>
    </w:p>
    <w:p w14:paraId="6703A279" w14:textId="77777777" w:rsidR="003C76B6" w:rsidRPr="00A723AD" w:rsidRDefault="003C76B6" w:rsidP="003C76B6">
      <w:pPr>
        <w:pStyle w:val="ListParagraph"/>
        <w:numPr>
          <w:ilvl w:val="0"/>
          <w:numId w:val="116"/>
        </w:numPr>
        <w:spacing w:after="120" w:line="276" w:lineRule="auto"/>
        <w:ind w:left="357" w:right="79" w:hanging="357"/>
        <w:contextualSpacing w:val="0"/>
        <w:jc w:val="both"/>
        <w:rPr>
          <w:rFonts w:ascii="Arial" w:eastAsia="Arial" w:hAnsi="Arial" w:cs="Arial"/>
          <w:lang w:val="en-US"/>
        </w:rPr>
      </w:pPr>
      <w:r w:rsidRPr="00A723AD">
        <w:rPr>
          <w:rFonts w:ascii="Arial" w:eastAsia="Arial" w:hAnsi="Arial" w:cs="Arial"/>
          <w:spacing w:val="1"/>
          <w:lang w:val="en-US"/>
        </w:rPr>
        <w:t>othe</w:t>
      </w:r>
      <w:r w:rsidRPr="00A723AD">
        <w:rPr>
          <w:rFonts w:ascii="Arial" w:eastAsia="Arial" w:hAnsi="Arial" w:cs="Arial"/>
          <w:lang w:val="en-US"/>
        </w:rPr>
        <w:t>r</w:t>
      </w:r>
      <w:r w:rsidRPr="00A723AD">
        <w:rPr>
          <w:rFonts w:ascii="Arial" w:hAnsi="Arial" w:cs="Arial"/>
          <w:spacing w:val="-15"/>
          <w:lang w:val="en-US"/>
        </w:rPr>
        <w:t xml:space="preserve"> </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spacing w:val="-2"/>
          <w:lang w:val="en-US"/>
        </w:rPr>
        <w:t>v</w:t>
      </w:r>
      <w:r w:rsidRPr="00A723AD">
        <w:rPr>
          <w:rFonts w:ascii="Arial" w:eastAsia="Arial" w:hAnsi="Arial" w:cs="Arial"/>
          <w:lang w:val="en-US"/>
        </w:rPr>
        <w:t>ic</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hAnsi="Arial" w:cs="Arial"/>
          <w:spacing w:val="-18"/>
          <w:lang w:val="en-US"/>
        </w:rPr>
        <w:t xml:space="preserve"> </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cl</w:t>
      </w:r>
      <w:r w:rsidRPr="00A723AD">
        <w:rPr>
          <w:rFonts w:ascii="Arial" w:eastAsia="Arial" w:hAnsi="Arial" w:cs="Arial"/>
          <w:spacing w:val="1"/>
          <w:lang w:val="en-US"/>
        </w:rPr>
        <w:t>ud</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spacing w:val="-20"/>
          <w:lang w:val="en-US"/>
        </w:rPr>
        <w:t xml:space="preserve"> </w:t>
      </w:r>
      <w:r w:rsidRPr="00A723AD">
        <w:rPr>
          <w:rFonts w:ascii="Arial" w:eastAsia="Arial" w:hAnsi="Arial" w:cs="Arial"/>
          <w:spacing w:val="1"/>
          <w:lang w:val="en-US"/>
        </w:rPr>
        <w:t>p</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nt</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spacing w:val="-1"/>
          <w:lang w:val="en-US"/>
        </w:rPr>
        <w:t>g</w:t>
      </w:r>
      <w:r w:rsidRPr="00A723AD">
        <w:rPr>
          <w:rFonts w:ascii="Arial" w:eastAsia="Arial" w:hAnsi="Arial" w:cs="Arial"/>
          <w:lang w:val="en-US"/>
        </w:rPr>
        <w:t>,</w:t>
      </w:r>
      <w:r w:rsidRPr="00A723AD">
        <w:rPr>
          <w:rFonts w:ascii="Arial" w:hAnsi="Arial" w:cs="Arial"/>
          <w:spacing w:val="-16"/>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r</w:t>
      </w:r>
      <w:r w:rsidRPr="00A723AD">
        <w:rPr>
          <w:rFonts w:ascii="Arial" w:eastAsia="Arial" w:hAnsi="Arial" w:cs="Arial"/>
          <w:spacing w:val="1"/>
          <w:lang w:val="en-US"/>
        </w:rPr>
        <w:t>an</w:t>
      </w:r>
      <w:r w:rsidRPr="00A723AD">
        <w:rPr>
          <w:rFonts w:ascii="Arial" w:eastAsia="Arial" w:hAnsi="Arial" w:cs="Arial"/>
          <w:lang w:val="en-US"/>
        </w:rPr>
        <w:t>s</w:t>
      </w:r>
      <w:r w:rsidRPr="00A723AD">
        <w:rPr>
          <w:rFonts w:ascii="Arial" w:eastAsia="Arial" w:hAnsi="Arial" w:cs="Arial"/>
          <w:spacing w:val="1"/>
          <w:lang w:val="en-US"/>
        </w:rPr>
        <w:t>po</w:t>
      </w:r>
      <w:r w:rsidRPr="00A723AD">
        <w:rPr>
          <w:rFonts w:ascii="Arial" w:eastAsia="Arial" w:hAnsi="Arial" w:cs="Arial"/>
          <w:spacing w:val="-1"/>
          <w:lang w:val="en-US"/>
        </w:rPr>
        <w:t>r</w:t>
      </w:r>
      <w:r w:rsidRPr="00A723AD">
        <w:rPr>
          <w:rFonts w:ascii="Arial" w:eastAsia="Arial" w:hAnsi="Arial" w:cs="Arial"/>
          <w:spacing w:val="1"/>
          <w:lang w:val="en-US"/>
        </w:rPr>
        <w:t>tat</w:t>
      </w:r>
      <w:r w:rsidRPr="00A723AD">
        <w:rPr>
          <w:rFonts w:ascii="Arial" w:eastAsia="Arial" w:hAnsi="Arial" w:cs="Arial"/>
          <w:spacing w:val="-3"/>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21"/>
          <w:lang w:val="en-US"/>
        </w:rPr>
        <w:t xml:space="preserve"> </w:t>
      </w:r>
      <w:r w:rsidRPr="00A723AD">
        <w:rPr>
          <w:rFonts w:ascii="Arial" w:eastAsia="Arial" w:hAnsi="Arial" w:cs="Arial"/>
          <w:spacing w:val="1"/>
          <w:lang w:val="en-US"/>
        </w:rPr>
        <w:t>t</w:t>
      </w:r>
      <w:r w:rsidRPr="00A723AD">
        <w:rPr>
          <w:rFonts w:ascii="Arial" w:eastAsia="Arial" w:hAnsi="Arial" w:cs="Arial"/>
          <w:lang w:val="en-US"/>
        </w:rPr>
        <w:t>o</w:t>
      </w:r>
      <w:r w:rsidRPr="00A723AD">
        <w:rPr>
          <w:rFonts w:ascii="Arial" w:hAnsi="Arial" w:cs="Arial"/>
          <w:spacing w:val="-9"/>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n</w:t>
      </w:r>
      <w:r w:rsidRPr="00A723AD">
        <w:rPr>
          <w:rFonts w:ascii="Arial" w:eastAsia="Arial" w:hAnsi="Arial" w:cs="Arial"/>
          <w:lang w:val="en-US"/>
        </w:rPr>
        <w:t>d</w:t>
      </w:r>
      <w:r w:rsidRPr="00A723AD">
        <w:rPr>
          <w:rFonts w:ascii="Arial" w:hAnsi="Arial" w:cs="Arial"/>
          <w:spacing w:val="-15"/>
          <w:lang w:val="en-US"/>
        </w:rPr>
        <w:t xml:space="preserve"> </w:t>
      </w:r>
      <w:r w:rsidRPr="00A723AD">
        <w:rPr>
          <w:rFonts w:ascii="Arial" w:eastAsia="Arial" w:hAnsi="Arial" w:cs="Arial"/>
          <w:spacing w:val="3"/>
          <w:lang w:val="en-US"/>
        </w:rPr>
        <w:t>f</w:t>
      </w:r>
      <w:r w:rsidRPr="00A723AD">
        <w:rPr>
          <w:rFonts w:ascii="Arial" w:eastAsia="Arial" w:hAnsi="Arial" w:cs="Arial"/>
          <w:spacing w:val="-1"/>
          <w:lang w:val="en-US"/>
        </w:rPr>
        <w:t>ro</w:t>
      </w:r>
      <w:r w:rsidRPr="00A723AD">
        <w:rPr>
          <w:rFonts w:ascii="Arial" w:eastAsia="Arial" w:hAnsi="Arial" w:cs="Arial"/>
          <w:lang w:val="en-US"/>
        </w:rPr>
        <w:t>m</w:t>
      </w:r>
      <w:r w:rsidRPr="00A723AD">
        <w:rPr>
          <w:rFonts w:ascii="Arial" w:hAnsi="Arial" w:cs="Arial"/>
          <w:spacing w:val="-12"/>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r</w:t>
      </w:r>
      <w:r w:rsidRPr="00A723AD">
        <w:rPr>
          <w:rFonts w:ascii="Arial" w:eastAsia="Arial" w:hAnsi="Arial" w:cs="Arial"/>
          <w:spacing w:val="1"/>
          <w:lang w:val="en-US"/>
        </w:rPr>
        <w:t>a</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spacing w:val="-18"/>
          <w:lang w:val="en-US"/>
        </w:rPr>
        <w:t xml:space="preserve"> </w:t>
      </w:r>
      <w:r w:rsidRPr="00A723AD">
        <w:rPr>
          <w:rFonts w:ascii="Arial" w:eastAsia="Arial" w:hAnsi="Arial" w:cs="Arial"/>
          <w:spacing w:val="-2"/>
          <w:lang w:val="en-US"/>
        </w:rPr>
        <w:t>v</w:t>
      </w:r>
      <w:r w:rsidRPr="00A723AD">
        <w:rPr>
          <w:rFonts w:ascii="Arial" w:eastAsia="Arial" w:hAnsi="Arial" w:cs="Arial"/>
          <w:spacing w:val="1"/>
          <w:lang w:val="en-US"/>
        </w:rPr>
        <w:t>en</w:t>
      </w:r>
      <w:r w:rsidRPr="00A723AD">
        <w:rPr>
          <w:rFonts w:ascii="Arial" w:eastAsia="Arial" w:hAnsi="Arial" w:cs="Arial"/>
          <w:spacing w:val="-1"/>
          <w:lang w:val="en-US"/>
        </w:rPr>
        <w:t>u</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hAnsi="Arial" w:cs="Arial"/>
          <w:lang w:val="en-US"/>
        </w:rPr>
        <w:t xml:space="preserve"> </w:t>
      </w:r>
      <w:r w:rsidRPr="00A723AD">
        <w:rPr>
          <w:rFonts w:ascii="Arial" w:eastAsia="Arial" w:hAnsi="Arial" w:cs="Arial"/>
          <w:spacing w:val="1"/>
          <w:lang w:val="en-US"/>
        </w:rPr>
        <w:t>fun</w:t>
      </w:r>
      <w:r w:rsidRPr="00A723AD">
        <w:rPr>
          <w:rFonts w:ascii="Arial" w:eastAsia="Arial" w:hAnsi="Arial" w:cs="Arial"/>
          <w:lang w:val="en-US"/>
        </w:rPr>
        <w:t>c</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spacing w:val="-4"/>
          <w:lang w:val="en-US"/>
        </w:rPr>
        <w:t xml:space="preserve"> </w:t>
      </w:r>
      <w:r w:rsidRPr="00A723AD">
        <w:rPr>
          <w:rFonts w:ascii="Arial" w:eastAsia="Arial" w:hAnsi="Arial" w:cs="Arial"/>
          <w:spacing w:val="1"/>
          <w:lang w:val="en-US"/>
        </w:rPr>
        <w:t>to</w:t>
      </w:r>
      <w:r w:rsidRPr="00A723AD">
        <w:rPr>
          <w:rFonts w:ascii="Arial" w:eastAsia="Arial" w:hAnsi="Arial" w:cs="Arial"/>
          <w:lang w:val="en-US"/>
        </w:rPr>
        <w:t>il</w:t>
      </w:r>
      <w:r w:rsidRPr="00A723AD">
        <w:rPr>
          <w:rFonts w:ascii="Arial" w:eastAsia="Arial" w:hAnsi="Arial" w:cs="Arial"/>
          <w:spacing w:val="1"/>
          <w:lang w:val="en-US"/>
        </w:rPr>
        <w:t>et</w:t>
      </w:r>
      <w:r w:rsidRPr="00A723AD">
        <w:rPr>
          <w:rFonts w:ascii="Arial" w:eastAsia="Arial" w:hAnsi="Arial" w:cs="Arial"/>
          <w:lang w:val="en-US"/>
        </w:rPr>
        <w:t>s,</w:t>
      </w:r>
      <w:r w:rsidRPr="00A723AD">
        <w:rPr>
          <w:rFonts w:ascii="Arial" w:hAnsi="Arial" w:cs="Arial"/>
          <w:lang w:val="en-US"/>
        </w:rPr>
        <w:t xml:space="preserve"> </w:t>
      </w:r>
      <w:r w:rsidRPr="00A723AD">
        <w:rPr>
          <w:rFonts w:ascii="Arial" w:eastAsia="Arial" w:hAnsi="Arial" w:cs="Arial"/>
          <w:lang w:val="en-US"/>
        </w:rPr>
        <w:t>m</w:t>
      </w:r>
      <w:r w:rsidRPr="00A723AD">
        <w:rPr>
          <w:rFonts w:ascii="Arial" w:eastAsia="Arial" w:hAnsi="Arial" w:cs="Arial"/>
          <w:spacing w:val="1"/>
          <w:lang w:val="en-US"/>
        </w:rPr>
        <w:t>e</w:t>
      </w:r>
      <w:r w:rsidRPr="00A723AD">
        <w:rPr>
          <w:rFonts w:ascii="Arial" w:eastAsia="Arial" w:hAnsi="Arial" w:cs="Arial"/>
          <w:spacing w:val="-1"/>
          <w:lang w:val="en-US"/>
        </w:rPr>
        <w:t>d</w:t>
      </w:r>
      <w:r w:rsidRPr="00A723AD">
        <w:rPr>
          <w:rFonts w:ascii="Arial" w:eastAsia="Arial" w:hAnsi="Arial" w:cs="Arial"/>
          <w:lang w:val="en-US"/>
        </w:rPr>
        <w:t>ic</w:t>
      </w:r>
      <w:r w:rsidRPr="00A723AD">
        <w:rPr>
          <w:rFonts w:ascii="Arial" w:eastAsia="Arial" w:hAnsi="Arial" w:cs="Arial"/>
          <w:spacing w:val="1"/>
          <w:lang w:val="en-US"/>
        </w:rPr>
        <w:t>a</w:t>
      </w:r>
      <w:r w:rsidRPr="00A723AD">
        <w:rPr>
          <w:rFonts w:ascii="Arial" w:eastAsia="Arial" w:hAnsi="Arial" w:cs="Arial"/>
          <w:lang w:val="en-US"/>
        </w:rPr>
        <w:t>l</w:t>
      </w:r>
      <w:r w:rsidRPr="00A723AD">
        <w:rPr>
          <w:rFonts w:ascii="Arial" w:hAnsi="Arial" w:cs="Arial"/>
          <w:spacing w:val="-1"/>
          <w:lang w:val="en-US"/>
        </w:rPr>
        <w:t xml:space="preserve"> </w:t>
      </w:r>
      <w:r w:rsidRPr="00A723AD">
        <w:rPr>
          <w:rFonts w:ascii="Arial" w:eastAsia="Arial" w:hAnsi="Arial" w:cs="Arial"/>
          <w:spacing w:val="1"/>
          <w:lang w:val="en-US"/>
        </w:rPr>
        <w:t>a</w:t>
      </w:r>
      <w:r w:rsidRPr="00A723AD">
        <w:rPr>
          <w:rFonts w:ascii="Arial" w:eastAsia="Arial" w:hAnsi="Arial" w:cs="Arial"/>
          <w:lang w:val="en-US"/>
        </w:rPr>
        <w:t>ssis</w:t>
      </w:r>
      <w:r w:rsidRPr="00A723AD">
        <w:rPr>
          <w:rFonts w:ascii="Arial" w:eastAsia="Arial" w:hAnsi="Arial" w:cs="Arial"/>
          <w:spacing w:val="1"/>
          <w:lang w:val="en-US"/>
        </w:rPr>
        <w:t>tan</w:t>
      </w:r>
      <w:r w:rsidRPr="00A723AD">
        <w:rPr>
          <w:rFonts w:ascii="Arial" w:eastAsia="Arial" w:hAnsi="Arial" w:cs="Arial"/>
          <w:spacing w:val="-2"/>
          <w:lang w:val="en-US"/>
        </w:rPr>
        <w:t>c</w:t>
      </w:r>
      <w:r w:rsidRPr="00A723AD">
        <w:rPr>
          <w:rFonts w:ascii="Arial" w:eastAsia="Arial" w:hAnsi="Arial" w:cs="Arial"/>
          <w:spacing w:val="1"/>
          <w:lang w:val="en-US"/>
        </w:rPr>
        <w:t>e</w:t>
      </w:r>
      <w:r w:rsidRPr="00A723AD">
        <w:rPr>
          <w:rFonts w:ascii="Arial" w:eastAsia="Arial" w:hAnsi="Arial" w:cs="Arial"/>
          <w:lang w:val="en-US"/>
        </w:rPr>
        <w:t>,</w:t>
      </w:r>
      <w:r w:rsidRPr="00A723AD">
        <w:rPr>
          <w:rFonts w:ascii="Arial" w:hAnsi="Arial" w:cs="Arial"/>
          <w:spacing w:val="-3"/>
          <w:lang w:val="en-US"/>
        </w:rPr>
        <w:t xml:space="preserve"> </w:t>
      </w:r>
      <w:r w:rsidRPr="00A723AD">
        <w:rPr>
          <w:rFonts w:ascii="Arial" w:eastAsia="Arial" w:hAnsi="Arial" w:cs="Arial"/>
          <w:lang w:val="en-US"/>
        </w:rPr>
        <w:t>c</w:t>
      </w:r>
      <w:r w:rsidRPr="00A723AD">
        <w:rPr>
          <w:rFonts w:ascii="Arial" w:eastAsia="Arial" w:hAnsi="Arial" w:cs="Arial"/>
          <w:spacing w:val="-1"/>
          <w:lang w:val="en-US"/>
        </w:rPr>
        <w:t>a</w:t>
      </w:r>
      <w:r w:rsidRPr="00A723AD">
        <w:rPr>
          <w:rFonts w:ascii="Arial" w:eastAsia="Arial" w:hAnsi="Arial" w:cs="Arial"/>
          <w:spacing w:val="1"/>
          <w:lang w:val="en-US"/>
        </w:rPr>
        <w:t>te</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spacing w:val="-2"/>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spacing w:val="4"/>
          <w:lang w:val="en-US"/>
        </w:rPr>
        <w:t xml:space="preserve"> </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spacing w:val="-2"/>
          <w:lang w:val="en-US"/>
        </w:rPr>
        <w:t>c</w:t>
      </w:r>
      <w:r w:rsidRPr="00A723AD">
        <w:rPr>
          <w:rFonts w:ascii="Arial" w:eastAsia="Arial" w:hAnsi="Arial" w:cs="Arial"/>
          <w:spacing w:val="1"/>
          <w:lang w:val="en-US"/>
        </w:rPr>
        <w:t>u</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t</w:t>
      </w:r>
      <w:r w:rsidRPr="00A723AD">
        <w:rPr>
          <w:rFonts w:ascii="Arial" w:eastAsia="Arial" w:hAnsi="Arial" w:cs="Arial"/>
          <w:spacing w:val="-2"/>
          <w:lang w:val="en-US"/>
        </w:rPr>
        <w:t>y</w:t>
      </w:r>
      <w:r w:rsidRPr="00A723AD">
        <w:rPr>
          <w:rFonts w:ascii="Arial" w:eastAsia="Arial" w:hAnsi="Arial" w:cs="Arial"/>
          <w:lang w:val="en-US"/>
        </w:rPr>
        <w:t>.</w:t>
      </w:r>
    </w:p>
    <w:p w14:paraId="117CEE73" w14:textId="77777777" w:rsidR="003C76B6" w:rsidRPr="00A723AD" w:rsidRDefault="003C76B6" w:rsidP="003C76B6">
      <w:pPr>
        <w:spacing w:after="120" w:line="276" w:lineRule="auto"/>
        <w:ind w:right="79"/>
        <w:jc w:val="both"/>
        <w:rPr>
          <w:rFonts w:ascii="Arial" w:eastAsia="Arial" w:hAnsi="Arial" w:cs="Arial"/>
          <w:lang w:val="en-US"/>
        </w:rPr>
      </w:pPr>
    </w:p>
    <w:p w14:paraId="00D47A3D" w14:textId="77777777" w:rsidR="003C76B6" w:rsidRPr="00A723AD" w:rsidRDefault="003C76B6" w:rsidP="003C76B6">
      <w:pPr>
        <w:pStyle w:val="ListParagraph"/>
        <w:numPr>
          <w:ilvl w:val="0"/>
          <w:numId w:val="149"/>
        </w:numPr>
        <w:spacing w:after="240" w:line="276" w:lineRule="auto"/>
        <w:ind w:right="77"/>
        <w:contextualSpacing w:val="0"/>
        <w:jc w:val="both"/>
        <w:rPr>
          <w:rFonts w:ascii="Arial" w:eastAsia="Arial" w:hAnsi="Arial" w:cs="Arial"/>
          <w:lang w:val="en-US"/>
        </w:rPr>
      </w:pPr>
      <w:r>
        <w:rPr>
          <w:rFonts w:ascii="Arial" w:eastAsia="Arial" w:hAnsi="Arial" w:cs="Arial"/>
          <w:b/>
          <w:spacing w:val="1"/>
          <w:lang w:val="en-US"/>
        </w:rPr>
        <w:t>HOST UNIVERSITY</w:t>
      </w:r>
      <w:r w:rsidRPr="00A723AD">
        <w:rPr>
          <w:rFonts w:ascii="Arial" w:hAnsi="Arial" w:cs="Arial"/>
          <w:b/>
          <w:spacing w:val="-5"/>
          <w:lang w:val="en-US"/>
        </w:rPr>
        <w:t xml:space="preserve"> </w:t>
      </w:r>
      <w:r w:rsidRPr="00A723AD">
        <w:rPr>
          <w:rFonts w:ascii="Arial" w:eastAsia="Arial" w:hAnsi="Arial" w:cs="Arial"/>
          <w:b/>
          <w:lang w:val="en-US"/>
        </w:rPr>
        <w:t>RO</w:t>
      </w:r>
      <w:r w:rsidRPr="00A723AD">
        <w:rPr>
          <w:rFonts w:ascii="Arial" w:eastAsia="Arial" w:hAnsi="Arial" w:cs="Arial"/>
          <w:b/>
          <w:spacing w:val="1"/>
          <w:lang w:val="en-US"/>
        </w:rPr>
        <w:t>L</w:t>
      </w:r>
      <w:r w:rsidRPr="00A723AD">
        <w:rPr>
          <w:rFonts w:ascii="Arial" w:eastAsia="Arial" w:hAnsi="Arial" w:cs="Arial"/>
          <w:b/>
          <w:lang w:val="en-US"/>
        </w:rPr>
        <w:t>E</w:t>
      </w:r>
      <w:r w:rsidRPr="00A723AD">
        <w:rPr>
          <w:rFonts w:ascii="Arial" w:hAnsi="Arial" w:cs="Arial"/>
          <w:b/>
          <w:spacing w:val="2"/>
          <w:lang w:val="en-US"/>
        </w:rPr>
        <w:t xml:space="preserve"> </w:t>
      </w:r>
      <w:r w:rsidRPr="00A723AD">
        <w:rPr>
          <w:rFonts w:ascii="Arial" w:eastAsia="Arial" w:hAnsi="Arial" w:cs="Arial"/>
          <w:b/>
          <w:spacing w:val="1"/>
          <w:lang w:val="en-US"/>
        </w:rPr>
        <w:t>I</w:t>
      </w:r>
      <w:r w:rsidRPr="00A723AD">
        <w:rPr>
          <w:rFonts w:ascii="Arial" w:eastAsia="Arial" w:hAnsi="Arial" w:cs="Arial"/>
          <w:b/>
          <w:lang w:val="en-US"/>
        </w:rPr>
        <w:t>N</w:t>
      </w:r>
      <w:r w:rsidRPr="00A723AD">
        <w:rPr>
          <w:rFonts w:ascii="Arial" w:hAnsi="Arial" w:cs="Arial"/>
          <w:b/>
          <w:spacing w:val="6"/>
          <w:lang w:val="en-US"/>
        </w:rPr>
        <w:t xml:space="preserve"> </w:t>
      </w:r>
      <w:r w:rsidRPr="00A723AD">
        <w:rPr>
          <w:rFonts w:ascii="Arial" w:eastAsia="Arial" w:hAnsi="Arial" w:cs="Arial"/>
          <w:b/>
          <w:spacing w:val="-2"/>
          <w:lang w:val="en-US"/>
        </w:rPr>
        <w:t>R</w:t>
      </w:r>
      <w:r w:rsidRPr="00A723AD">
        <w:rPr>
          <w:rFonts w:ascii="Arial" w:eastAsia="Arial" w:hAnsi="Arial" w:cs="Arial"/>
          <w:b/>
          <w:spacing w:val="1"/>
          <w:lang w:val="en-US"/>
        </w:rPr>
        <w:t>ELA</w:t>
      </w:r>
      <w:r w:rsidRPr="00A723AD">
        <w:rPr>
          <w:rFonts w:ascii="Arial" w:eastAsia="Arial" w:hAnsi="Arial" w:cs="Arial"/>
          <w:b/>
          <w:spacing w:val="-1"/>
          <w:lang w:val="en-US"/>
        </w:rPr>
        <w:t>T</w:t>
      </w:r>
      <w:r w:rsidRPr="00A723AD">
        <w:rPr>
          <w:rFonts w:ascii="Arial" w:eastAsia="Arial" w:hAnsi="Arial" w:cs="Arial"/>
          <w:b/>
          <w:spacing w:val="1"/>
          <w:lang w:val="en-US"/>
        </w:rPr>
        <w:t>I</w:t>
      </w:r>
      <w:r w:rsidRPr="00A723AD">
        <w:rPr>
          <w:rFonts w:ascii="Arial" w:eastAsia="Arial" w:hAnsi="Arial" w:cs="Arial"/>
          <w:b/>
          <w:lang w:val="en-US"/>
        </w:rPr>
        <w:t>ON</w:t>
      </w:r>
      <w:r w:rsidRPr="00A723AD">
        <w:rPr>
          <w:rFonts w:ascii="Arial" w:hAnsi="Arial" w:cs="Arial"/>
          <w:b/>
          <w:lang w:val="en-US"/>
        </w:rPr>
        <w:t xml:space="preserve"> </w:t>
      </w:r>
      <w:r w:rsidRPr="00A723AD">
        <w:rPr>
          <w:rFonts w:ascii="Arial" w:eastAsia="Arial" w:hAnsi="Arial" w:cs="Arial"/>
          <w:b/>
          <w:spacing w:val="-1"/>
          <w:lang w:val="en-US"/>
        </w:rPr>
        <w:t>T</w:t>
      </w:r>
      <w:r w:rsidRPr="00A723AD">
        <w:rPr>
          <w:rFonts w:ascii="Arial" w:eastAsia="Arial" w:hAnsi="Arial" w:cs="Arial"/>
          <w:b/>
          <w:lang w:val="en-US"/>
        </w:rPr>
        <w:t>O</w:t>
      </w:r>
      <w:r w:rsidRPr="00A723AD">
        <w:rPr>
          <w:rFonts w:ascii="Arial" w:hAnsi="Arial" w:cs="Arial"/>
          <w:b/>
          <w:spacing w:val="5"/>
          <w:lang w:val="en-US"/>
        </w:rPr>
        <w:t xml:space="preserve"> </w:t>
      </w:r>
      <w:r w:rsidRPr="00A723AD">
        <w:rPr>
          <w:rFonts w:ascii="Arial" w:eastAsia="Arial" w:hAnsi="Arial" w:cs="Arial"/>
          <w:b/>
          <w:spacing w:val="-1"/>
          <w:lang w:val="en-US"/>
        </w:rPr>
        <w:t>T</w:t>
      </w:r>
      <w:r w:rsidRPr="00A723AD">
        <w:rPr>
          <w:rFonts w:ascii="Arial" w:eastAsia="Arial" w:hAnsi="Arial" w:cs="Arial"/>
          <w:b/>
          <w:lang w:val="en-US"/>
        </w:rPr>
        <w:t>HE</w:t>
      </w:r>
      <w:r>
        <w:rPr>
          <w:rFonts w:ascii="Arial" w:eastAsia="Arial" w:hAnsi="Arial" w:cs="Arial"/>
          <w:b/>
          <w:lang w:val="en-US"/>
        </w:rPr>
        <w:t xml:space="preserve"> WORKSHOP</w:t>
      </w:r>
    </w:p>
    <w:p w14:paraId="72621C12" w14:textId="77777777" w:rsidR="003C76B6" w:rsidRDefault="003C76B6" w:rsidP="003C76B6">
      <w:pPr>
        <w:spacing w:after="240" w:line="276" w:lineRule="auto"/>
        <w:ind w:right="77"/>
        <w:jc w:val="both"/>
        <w:rPr>
          <w:rFonts w:ascii="Arial" w:hAnsi="Arial" w:cs="Arial"/>
          <w:spacing w:val="1"/>
          <w:lang w:val="en-US"/>
        </w:rPr>
      </w:pPr>
      <w:r w:rsidRPr="00A723AD">
        <w:rPr>
          <w:rFonts w:ascii="Arial" w:eastAsia="Arial" w:hAnsi="Arial" w:cs="Arial"/>
          <w:spacing w:val="1"/>
          <w:lang w:val="en-US"/>
        </w:rPr>
        <w:t>I</w:t>
      </w:r>
      <w:r w:rsidRPr="00A723AD">
        <w:rPr>
          <w:rFonts w:ascii="Arial" w:eastAsia="Arial" w:hAnsi="Arial" w:cs="Arial"/>
          <w:lang w:val="en-US"/>
        </w:rPr>
        <w:t>n</w:t>
      </w:r>
      <w:r w:rsidRPr="00A723AD">
        <w:rPr>
          <w:rFonts w:ascii="Arial" w:hAnsi="Arial" w:cs="Arial"/>
          <w:spacing w:val="3"/>
          <w:lang w:val="en-US"/>
        </w:rPr>
        <w:t xml:space="preserve"> </w:t>
      </w:r>
      <w:r w:rsidRPr="00A723AD">
        <w:rPr>
          <w:rFonts w:ascii="Arial" w:eastAsia="Arial" w:hAnsi="Arial" w:cs="Arial"/>
          <w:spacing w:val="1"/>
          <w:lang w:val="en-US"/>
        </w:rPr>
        <w:t>pa</w:t>
      </w:r>
      <w:r w:rsidRPr="00A723AD">
        <w:rPr>
          <w:rFonts w:ascii="Arial" w:eastAsia="Arial" w:hAnsi="Arial" w:cs="Arial"/>
          <w:spacing w:val="-1"/>
          <w:lang w:val="en-US"/>
        </w:rPr>
        <w:t>r</w:t>
      </w:r>
      <w:r w:rsidRPr="00A723AD">
        <w:rPr>
          <w:rFonts w:ascii="Arial" w:eastAsia="Arial" w:hAnsi="Arial" w:cs="Arial"/>
          <w:spacing w:val="-2"/>
          <w:lang w:val="en-US"/>
        </w:rPr>
        <w:t>t</w:t>
      </w:r>
      <w:r w:rsidRPr="00A723AD">
        <w:rPr>
          <w:rFonts w:ascii="Arial" w:eastAsia="Arial" w:hAnsi="Arial" w:cs="Arial"/>
          <w:spacing w:val="1"/>
          <w:lang w:val="en-US"/>
        </w:rPr>
        <w:t>ne</w:t>
      </w:r>
      <w:r w:rsidRPr="00A723AD">
        <w:rPr>
          <w:rFonts w:ascii="Arial" w:eastAsia="Arial" w:hAnsi="Arial" w:cs="Arial"/>
          <w:spacing w:val="-1"/>
          <w:lang w:val="en-US"/>
        </w:rPr>
        <w:t>r</w:t>
      </w:r>
      <w:r w:rsidRPr="00A723AD">
        <w:rPr>
          <w:rFonts w:ascii="Arial" w:eastAsia="Arial" w:hAnsi="Arial" w:cs="Arial"/>
          <w:lang w:val="en-US"/>
        </w:rPr>
        <w:t>s</w:t>
      </w:r>
      <w:r w:rsidRPr="00A723AD">
        <w:rPr>
          <w:rFonts w:ascii="Arial" w:eastAsia="Arial" w:hAnsi="Arial" w:cs="Arial"/>
          <w:spacing w:val="1"/>
          <w:lang w:val="en-US"/>
        </w:rPr>
        <w:t>h</w:t>
      </w:r>
      <w:r w:rsidRPr="00A723AD">
        <w:rPr>
          <w:rFonts w:ascii="Arial" w:eastAsia="Arial" w:hAnsi="Arial" w:cs="Arial"/>
          <w:lang w:val="en-US"/>
        </w:rPr>
        <w:t>ip</w:t>
      </w:r>
      <w:r w:rsidRPr="00A723AD">
        <w:rPr>
          <w:rFonts w:ascii="Arial" w:hAnsi="Arial" w:cs="Arial"/>
          <w:lang w:val="en-US"/>
        </w:rPr>
        <w:t xml:space="preserve"> with </w:t>
      </w:r>
      <w:r>
        <w:rPr>
          <w:rFonts w:ascii="Arial" w:hAnsi="Arial" w:cs="Arial"/>
          <w:lang w:val="en-US"/>
        </w:rPr>
        <w:t xml:space="preserve">the APLA Secretariat, </w:t>
      </w:r>
      <w:r w:rsidRPr="00A723AD">
        <w:rPr>
          <w:rFonts w:ascii="Arial" w:hAnsi="Arial" w:cs="Arial"/>
          <w:lang w:val="en-US"/>
        </w:rPr>
        <w:t xml:space="preserve">the </w:t>
      </w:r>
      <w:r w:rsidRPr="00A723AD">
        <w:rPr>
          <w:rFonts w:ascii="Arial" w:eastAsia="Arial" w:hAnsi="Arial" w:cs="Arial"/>
          <w:spacing w:val="-2"/>
          <w:lang w:val="en-US"/>
        </w:rPr>
        <w:t>s</w:t>
      </w:r>
      <w:r w:rsidRPr="00A723AD">
        <w:rPr>
          <w:rFonts w:ascii="Arial" w:eastAsia="Arial" w:hAnsi="Arial" w:cs="Arial"/>
          <w:spacing w:val="1"/>
          <w:lang w:val="en-US"/>
        </w:rPr>
        <w:t>e</w:t>
      </w:r>
      <w:r w:rsidRPr="00A723AD">
        <w:rPr>
          <w:rFonts w:ascii="Arial" w:eastAsia="Arial" w:hAnsi="Arial" w:cs="Arial"/>
          <w:lang w:val="en-US"/>
        </w:rPr>
        <w:t>l</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t</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3"/>
          <w:lang w:val="en-US"/>
        </w:rPr>
        <w:t xml:space="preserve"> host </w:t>
      </w:r>
      <w:r w:rsidRPr="00A723AD">
        <w:rPr>
          <w:rFonts w:ascii="Arial" w:eastAsia="Arial" w:hAnsi="Arial" w:cs="Arial"/>
          <w:spacing w:val="-1"/>
          <w:lang w:val="en-US"/>
        </w:rPr>
        <w:t>u</w:t>
      </w:r>
      <w:r w:rsidRPr="00A723AD">
        <w:rPr>
          <w:rFonts w:ascii="Arial" w:eastAsia="Arial" w:hAnsi="Arial" w:cs="Arial"/>
          <w:spacing w:val="1"/>
          <w:lang w:val="en-US"/>
        </w:rPr>
        <w:t>n</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si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2"/>
          <w:lang w:val="en-US"/>
        </w:rPr>
        <w:t xml:space="preserve"> </w:t>
      </w:r>
      <w:r w:rsidRPr="00A723AD">
        <w:rPr>
          <w:rFonts w:ascii="Arial" w:eastAsia="Arial" w:hAnsi="Arial" w:cs="Arial"/>
          <w:spacing w:val="-3"/>
          <w:lang w:val="en-US"/>
        </w:rPr>
        <w:t>w</w:t>
      </w:r>
      <w:r w:rsidRPr="00A723AD">
        <w:rPr>
          <w:rFonts w:ascii="Arial" w:eastAsia="Arial" w:hAnsi="Arial" w:cs="Arial"/>
          <w:lang w:val="en-US"/>
        </w:rPr>
        <w:t>ill</w:t>
      </w:r>
      <w:r w:rsidRPr="00A723AD">
        <w:rPr>
          <w:rFonts w:ascii="Arial" w:hAnsi="Arial" w:cs="Arial"/>
          <w:spacing w:val="1"/>
          <w:lang w:val="en-US"/>
        </w:rPr>
        <w:t xml:space="preserve"> </w:t>
      </w:r>
      <w:r w:rsidRPr="00A723AD">
        <w:rPr>
          <w:rFonts w:ascii="Arial" w:eastAsia="Arial" w:hAnsi="Arial" w:cs="Arial"/>
          <w:spacing w:val="1"/>
          <w:lang w:val="en-US"/>
        </w:rPr>
        <w:t>b</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spacing w:val="-1"/>
          <w:lang w:val="en-US"/>
        </w:rPr>
        <w:t>r</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eastAsia="Arial" w:hAnsi="Arial" w:cs="Arial"/>
          <w:spacing w:val="1"/>
          <w:lang w:val="en-US"/>
        </w:rPr>
        <w:t>p</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lang w:val="en-US"/>
        </w:rPr>
        <w:t>si</w:t>
      </w:r>
      <w:r w:rsidRPr="00A723AD">
        <w:rPr>
          <w:rFonts w:ascii="Arial" w:eastAsia="Arial" w:hAnsi="Arial" w:cs="Arial"/>
          <w:spacing w:val="1"/>
          <w:lang w:val="en-US"/>
        </w:rPr>
        <w:t>b</w:t>
      </w:r>
      <w:r w:rsidRPr="00A723AD">
        <w:rPr>
          <w:rFonts w:ascii="Arial" w:eastAsia="Arial" w:hAnsi="Arial" w:cs="Arial"/>
          <w:lang w:val="en-US"/>
        </w:rPr>
        <w:t>le</w:t>
      </w:r>
      <w:r w:rsidRPr="00A723AD">
        <w:rPr>
          <w:rFonts w:ascii="Arial" w:hAnsi="Arial" w:cs="Arial"/>
          <w:lang w:val="en-US"/>
        </w:rPr>
        <w:t xml:space="preserve"> </w:t>
      </w:r>
      <w:r w:rsidRPr="00A723AD">
        <w:rPr>
          <w:rFonts w:ascii="Arial" w:eastAsia="Arial" w:hAnsi="Arial" w:cs="Arial"/>
          <w:spacing w:val="1"/>
          <w:lang w:val="en-US"/>
        </w:rPr>
        <w:t>fo</w:t>
      </w:r>
      <w:r w:rsidRPr="00A723AD">
        <w:rPr>
          <w:rFonts w:ascii="Arial" w:eastAsia="Arial" w:hAnsi="Arial" w:cs="Arial"/>
          <w:lang w:val="en-US"/>
        </w:rPr>
        <w:t>r</w:t>
      </w:r>
      <w:r w:rsidRPr="00A723AD">
        <w:rPr>
          <w:rFonts w:ascii="Arial" w:hAnsi="Arial" w:cs="Arial"/>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spacing w:val="1"/>
          <w:lang w:val="en-US"/>
        </w:rPr>
        <w:t>a</w:t>
      </w:r>
      <w:r w:rsidRPr="00A723AD">
        <w:rPr>
          <w:rFonts w:ascii="Arial" w:eastAsia="Arial" w:hAnsi="Arial" w:cs="Arial"/>
          <w:lang w:val="en-US"/>
        </w:rPr>
        <w:t>ll</w:t>
      </w:r>
      <w:r w:rsidRPr="00A723AD">
        <w:rPr>
          <w:rFonts w:ascii="Arial" w:hAnsi="Arial" w:cs="Arial"/>
          <w:spacing w:val="3"/>
          <w:lang w:val="en-US"/>
        </w:rPr>
        <w:t xml:space="preserve"> </w:t>
      </w:r>
      <w:r w:rsidRPr="00A723AD">
        <w:rPr>
          <w:rFonts w:ascii="Arial" w:eastAsia="Arial" w:hAnsi="Arial" w:cs="Arial"/>
          <w:spacing w:val="1"/>
          <w:lang w:val="en-US"/>
        </w:rPr>
        <w:t>de</w:t>
      </w:r>
      <w:r w:rsidRPr="00A723AD">
        <w:rPr>
          <w:rFonts w:ascii="Arial" w:eastAsia="Arial" w:hAnsi="Arial" w:cs="Arial"/>
          <w:lang w:val="en-US"/>
        </w:rPr>
        <w:t>li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y</w:t>
      </w:r>
      <w:r w:rsidRPr="00A723AD">
        <w:rPr>
          <w:rFonts w:ascii="Arial" w:hAnsi="Arial" w:cs="Arial"/>
          <w:spacing w:val="1"/>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4"/>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5"/>
          <w:lang w:val="en-US"/>
        </w:rPr>
        <w:t xml:space="preserve"> </w:t>
      </w:r>
      <w:r w:rsidRPr="00A723AD">
        <w:rPr>
          <w:rFonts w:ascii="Arial" w:eastAsia="Arial" w:hAnsi="Arial" w:cs="Arial"/>
          <w:spacing w:val="-3"/>
          <w:lang w:val="en-US"/>
        </w:rPr>
        <w:t>w</w:t>
      </w:r>
      <w:r w:rsidRPr="00A723AD">
        <w:rPr>
          <w:rFonts w:ascii="Arial" w:eastAsia="Arial" w:hAnsi="Arial" w:cs="Arial"/>
          <w:spacing w:val="1"/>
          <w:lang w:val="en-US"/>
        </w:rPr>
        <w:t>o</w:t>
      </w:r>
      <w:r w:rsidRPr="00A723AD">
        <w:rPr>
          <w:rFonts w:ascii="Arial" w:eastAsia="Arial" w:hAnsi="Arial" w:cs="Arial"/>
          <w:spacing w:val="-1"/>
          <w:lang w:val="en-US"/>
        </w:rPr>
        <w:t>r</w:t>
      </w:r>
      <w:r w:rsidRPr="00A723AD">
        <w:rPr>
          <w:rFonts w:ascii="Arial" w:eastAsia="Arial" w:hAnsi="Arial" w:cs="Arial"/>
          <w:lang w:val="en-US"/>
        </w:rPr>
        <w:t>ks</w:t>
      </w:r>
      <w:r w:rsidRPr="00A723AD">
        <w:rPr>
          <w:rFonts w:ascii="Arial" w:eastAsia="Arial" w:hAnsi="Arial" w:cs="Arial"/>
          <w:spacing w:val="1"/>
          <w:lang w:val="en-US"/>
        </w:rPr>
        <w:t>ho</w:t>
      </w:r>
      <w:r w:rsidRPr="00A723AD">
        <w:rPr>
          <w:rFonts w:ascii="Arial" w:eastAsia="Arial" w:hAnsi="Arial" w:cs="Arial"/>
          <w:spacing w:val="-1"/>
          <w:lang w:val="en-US"/>
        </w:rPr>
        <w:t>p</w:t>
      </w:r>
      <w:r w:rsidRPr="00A723AD">
        <w:rPr>
          <w:rFonts w:ascii="Arial" w:eastAsia="Arial" w:hAnsi="Arial" w:cs="Arial"/>
          <w:lang w:val="en-US"/>
        </w:rPr>
        <w:t>.</w:t>
      </w:r>
      <w:r w:rsidRPr="00A723AD">
        <w:rPr>
          <w:rFonts w:ascii="Arial" w:hAnsi="Arial" w:cs="Arial"/>
          <w:spacing w:val="4"/>
          <w:lang w:val="en-US"/>
        </w:rPr>
        <w:t xml:space="preserve"> </w:t>
      </w:r>
      <w:r w:rsidRPr="00A723AD">
        <w:rPr>
          <w:rFonts w:ascii="Arial" w:eastAsia="Arial" w:hAnsi="Arial" w:cs="Arial"/>
          <w:spacing w:val="-2"/>
          <w:lang w:val="en-US"/>
        </w:rPr>
        <w:t>I</w:t>
      </w:r>
      <w:r w:rsidRPr="00A723AD">
        <w:rPr>
          <w:rFonts w:ascii="Arial" w:eastAsia="Arial" w:hAnsi="Arial" w:cs="Arial"/>
          <w:lang w:val="en-US"/>
        </w:rPr>
        <w:t>n</w:t>
      </w:r>
      <w:r w:rsidRPr="00A723AD">
        <w:rPr>
          <w:rFonts w:ascii="Arial" w:hAnsi="Arial" w:cs="Arial"/>
          <w:spacing w:val="5"/>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1"/>
          <w:lang w:val="en-US"/>
        </w:rPr>
        <w:t>pr</w:t>
      </w:r>
      <w:r w:rsidRPr="00A723AD">
        <w:rPr>
          <w:rFonts w:ascii="Arial" w:eastAsia="Arial" w:hAnsi="Arial" w:cs="Arial"/>
          <w:spacing w:val="1"/>
          <w:lang w:val="en-US"/>
        </w:rPr>
        <w:t>epa</w:t>
      </w:r>
      <w:r w:rsidRPr="00A723AD">
        <w:rPr>
          <w:rFonts w:ascii="Arial" w:eastAsia="Arial" w:hAnsi="Arial" w:cs="Arial"/>
          <w:spacing w:val="-1"/>
          <w:lang w:val="en-US"/>
        </w:rPr>
        <w:t>r</w:t>
      </w:r>
      <w:r w:rsidRPr="00A723AD">
        <w:rPr>
          <w:rFonts w:ascii="Arial" w:eastAsia="Arial" w:hAnsi="Arial" w:cs="Arial"/>
          <w:spacing w:val="1"/>
          <w:lang w:val="en-US"/>
        </w:rPr>
        <w:t>at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5"/>
          <w:lang w:val="en-US"/>
        </w:rPr>
        <w:t xml:space="preserve"> </w:t>
      </w:r>
      <w:r w:rsidRPr="00A723AD">
        <w:rPr>
          <w:rFonts w:ascii="Arial" w:eastAsia="Arial" w:hAnsi="Arial" w:cs="Arial"/>
          <w:spacing w:val="-1"/>
          <w:lang w:val="en-US"/>
        </w:rPr>
        <w:t>p</w:t>
      </w:r>
      <w:r w:rsidRPr="00A723AD">
        <w:rPr>
          <w:rFonts w:ascii="Arial" w:eastAsia="Arial" w:hAnsi="Arial" w:cs="Arial"/>
          <w:spacing w:val="1"/>
          <w:lang w:val="en-US"/>
        </w:rPr>
        <w:t>ha</w:t>
      </w:r>
      <w:r w:rsidRPr="00A723AD">
        <w:rPr>
          <w:rFonts w:ascii="Arial" w:eastAsia="Arial" w:hAnsi="Arial" w:cs="Arial"/>
          <w:spacing w:val="-2"/>
          <w:lang w:val="en-US"/>
        </w:rPr>
        <w:t>s</w:t>
      </w:r>
      <w:r w:rsidRPr="00A723AD">
        <w:rPr>
          <w:rFonts w:ascii="Arial" w:eastAsia="Arial" w:hAnsi="Arial" w:cs="Arial"/>
          <w:spacing w:val="1"/>
          <w:lang w:val="en-US"/>
        </w:rPr>
        <w:t>e</w:t>
      </w:r>
      <w:r w:rsidRPr="00A723AD">
        <w:rPr>
          <w:rFonts w:ascii="Arial" w:eastAsia="Arial" w:hAnsi="Arial" w:cs="Arial"/>
          <w:lang w:val="en-US"/>
        </w:rPr>
        <w:t>,</w:t>
      </w:r>
      <w:r w:rsidRPr="00A723AD">
        <w:rPr>
          <w:rFonts w:ascii="Arial" w:hAnsi="Arial" w:cs="Arial"/>
          <w:spacing w:val="4"/>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lang w:val="en-US"/>
        </w:rPr>
        <w:t xml:space="preserve"> APLA </w:t>
      </w:r>
      <w:r w:rsidRPr="00A723AD">
        <w:rPr>
          <w:rFonts w:ascii="Arial" w:eastAsia="Arial" w:hAnsi="Arial" w:cs="Arial"/>
          <w:spacing w:val="1"/>
          <w:lang w:val="en-US"/>
        </w:rPr>
        <w:t>Se</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eta</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a</w:t>
      </w:r>
      <w:r w:rsidRPr="00A723AD">
        <w:rPr>
          <w:rFonts w:ascii="Arial" w:eastAsia="Arial" w:hAnsi="Arial" w:cs="Arial"/>
          <w:lang w:val="en-US"/>
        </w:rPr>
        <w:t>t</w:t>
      </w:r>
      <w:r w:rsidRPr="00A723AD">
        <w:rPr>
          <w:rFonts w:ascii="Arial" w:hAnsi="Arial" w:cs="Arial"/>
          <w:spacing w:val="2"/>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n</w:t>
      </w:r>
      <w:r w:rsidRPr="00A723AD">
        <w:rPr>
          <w:rFonts w:ascii="Arial" w:eastAsia="Arial" w:hAnsi="Arial" w:cs="Arial"/>
          <w:lang w:val="en-US"/>
        </w:rPr>
        <w:t>d</w:t>
      </w:r>
      <w:r w:rsidRPr="00A723AD">
        <w:rPr>
          <w:rFonts w:ascii="Arial" w:hAnsi="Arial" w:cs="Arial"/>
          <w:spacing w:val="2"/>
          <w:lang w:val="en-US"/>
        </w:rPr>
        <w:t xml:space="preserve"> </w:t>
      </w:r>
      <w:r>
        <w:rPr>
          <w:rFonts w:ascii="Arial" w:hAnsi="Arial" w:cs="Arial"/>
          <w:spacing w:val="2"/>
          <w:lang w:val="en-US"/>
        </w:rPr>
        <w:t xml:space="preserve">the </w:t>
      </w:r>
      <w:r w:rsidRPr="00A723AD">
        <w:rPr>
          <w:rFonts w:ascii="Arial" w:eastAsia="Arial" w:hAnsi="Arial" w:cs="Arial"/>
          <w:spacing w:val="1"/>
          <w:lang w:val="en-US"/>
        </w:rPr>
        <w:t>ho</w:t>
      </w:r>
      <w:r w:rsidRPr="00A723AD">
        <w:rPr>
          <w:rFonts w:ascii="Arial" w:eastAsia="Arial" w:hAnsi="Arial" w:cs="Arial"/>
          <w:lang w:val="en-US"/>
        </w:rPr>
        <w:t>st</w:t>
      </w:r>
      <w:r w:rsidRPr="00A723AD">
        <w:rPr>
          <w:rFonts w:ascii="Arial" w:hAnsi="Arial" w:cs="Arial"/>
          <w:lang w:val="en-US"/>
        </w:rPr>
        <w:t xml:space="preserve"> </w:t>
      </w:r>
      <w:r w:rsidRPr="00A723AD">
        <w:rPr>
          <w:rFonts w:ascii="Arial" w:eastAsia="Arial" w:hAnsi="Arial" w:cs="Arial"/>
          <w:spacing w:val="1"/>
          <w:lang w:val="en-US"/>
        </w:rPr>
        <w:t>un</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si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1"/>
          <w:lang w:val="en-US"/>
        </w:rPr>
        <w:t xml:space="preserve"> </w:t>
      </w:r>
      <w:r w:rsidRPr="00A723AD">
        <w:rPr>
          <w:rFonts w:ascii="Arial" w:eastAsia="Arial" w:hAnsi="Arial" w:cs="Arial"/>
          <w:lang w:val="en-US"/>
        </w:rPr>
        <w:t>will</w:t>
      </w:r>
      <w:r w:rsidRPr="00A723AD">
        <w:rPr>
          <w:rFonts w:ascii="Arial" w:hAnsi="Arial" w:cs="Arial"/>
          <w:spacing w:val="1"/>
          <w:lang w:val="en-US"/>
        </w:rPr>
        <w:t xml:space="preserve"> </w:t>
      </w:r>
      <w:r w:rsidRPr="00A723AD">
        <w:rPr>
          <w:rFonts w:ascii="Arial" w:eastAsia="Arial" w:hAnsi="Arial" w:cs="Arial"/>
          <w:spacing w:val="1"/>
          <w:lang w:val="en-US"/>
        </w:rPr>
        <w:t>de</w:t>
      </w:r>
      <w:r w:rsidRPr="00A723AD">
        <w:rPr>
          <w:rFonts w:ascii="Arial" w:eastAsia="Arial" w:hAnsi="Arial" w:cs="Arial"/>
          <w:lang w:val="en-US"/>
        </w:rPr>
        <w:t>ci</w:t>
      </w:r>
      <w:r w:rsidRPr="00A723AD">
        <w:rPr>
          <w:rFonts w:ascii="Arial" w:eastAsia="Arial" w:hAnsi="Arial" w:cs="Arial"/>
          <w:spacing w:val="1"/>
          <w:lang w:val="en-US"/>
        </w:rPr>
        <w:t>d</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2"/>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1"/>
          <w:lang w:val="en-US"/>
        </w:rPr>
        <w:t>d</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lang w:val="en-US"/>
        </w:rPr>
        <w:t>isi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4"/>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a</w:t>
      </w:r>
      <w:r w:rsidRPr="00A723AD">
        <w:rPr>
          <w:rFonts w:ascii="Arial" w:eastAsia="Arial" w:hAnsi="Arial" w:cs="Arial"/>
          <w:lang w:val="en-US"/>
        </w:rPr>
        <w:t>s</w:t>
      </w:r>
      <w:r w:rsidRPr="00A723AD">
        <w:rPr>
          <w:rFonts w:ascii="Arial" w:eastAsia="Arial" w:hAnsi="Arial" w:cs="Arial"/>
          <w:spacing w:val="-2"/>
          <w:lang w:val="en-US"/>
        </w:rPr>
        <w:t>k</w:t>
      </w:r>
      <w:r w:rsidRPr="00A723AD">
        <w:rPr>
          <w:rFonts w:ascii="Arial" w:eastAsia="Arial" w:hAnsi="Arial" w:cs="Arial"/>
          <w:lang w:val="en-US"/>
        </w:rPr>
        <w:t>s</w:t>
      </w:r>
      <w:r w:rsidRPr="00A723AD">
        <w:rPr>
          <w:rFonts w:ascii="Arial" w:hAnsi="Arial" w:cs="Arial"/>
          <w:spacing w:val="1"/>
          <w:lang w:val="en-US"/>
        </w:rPr>
        <w:t xml:space="preserve"> </w:t>
      </w:r>
      <w:r w:rsidRPr="00A723AD">
        <w:rPr>
          <w:rFonts w:ascii="Arial" w:eastAsia="Arial" w:hAnsi="Arial" w:cs="Arial"/>
          <w:spacing w:val="1"/>
          <w:lang w:val="en-US"/>
        </w:rPr>
        <w:t>ba</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spacing w:val="1"/>
          <w:lang w:val="en-US"/>
        </w:rPr>
        <w:t>o</w:t>
      </w:r>
      <w:r w:rsidRPr="00A723AD">
        <w:rPr>
          <w:rFonts w:ascii="Arial" w:eastAsia="Arial" w:hAnsi="Arial" w:cs="Arial"/>
          <w:spacing w:val="-1"/>
          <w:lang w:val="en-US"/>
        </w:rPr>
        <w:t>u</w:t>
      </w:r>
      <w:r w:rsidRPr="00A723AD">
        <w:rPr>
          <w:rFonts w:ascii="Arial" w:eastAsia="Arial" w:hAnsi="Arial" w:cs="Arial"/>
          <w:spacing w:val="1"/>
          <w:lang w:val="en-US"/>
        </w:rPr>
        <w:t>t</w:t>
      </w:r>
      <w:r w:rsidRPr="00A723AD">
        <w:rPr>
          <w:rFonts w:ascii="Arial" w:eastAsia="Arial" w:hAnsi="Arial" w:cs="Arial"/>
          <w:lang w:val="en-US"/>
        </w:rPr>
        <w:t>c</w:t>
      </w:r>
      <w:r w:rsidRPr="00A723AD">
        <w:rPr>
          <w:rFonts w:ascii="Arial" w:eastAsia="Arial" w:hAnsi="Arial" w:cs="Arial"/>
          <w:spacing w:val="-1"/>
          <w:lang w:val="en-US"/>
        </w:rPr>
        <w:t>o</w:t>
      </w:r>
      <w:r w:rsidRPr="00A723AD">
        <w:rPr>
          <w:rFonts w:ascii="Arial" w:eastAsia="Arial" w:hAnsi="Arial" w:cs="Arial"/>
          <w:spacing w:val="2"/>
          <w:lang w:val="en-US"/>
        </w:rPr>
        <w:t>m</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4"/>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spacing w:val="-1"/>
          <w:lang w:val="en-US"/>
        </w:rPr>
        <w:t>-gr</w:t>
      </w:r>
      <w:r w:rsidRPr="00A723AD">
        <w:rPr>
          <w:rFonts w:ascii="Arial" w:eastAsia="Arial" w:hAnsi="Arial" w:cs="Arial"/>
          <w:spacing w:val="1"/>
          <w:lang w:val="en-US"/>
        </w:rPr>
        <w:t>oun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spacing w:val="2"/>
          <w:lang w:val="en-US"/>
        </w:rPr>
        <w:t>m</w:t>
      </w:r>
      <w:r w:rsidRPr="00A723AD">
        <w:rPr>
          <w:rFonts w:ascii="Arial" w:eastAsia="Arial" w:hAnsi="Arial" w:cs="Arial"/>
          <w:lang w:val="en-US"/>
        </w:rPr>
        <w:t>issi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3"/>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n</w:t>
      </w:r>
      <w:r w:rsidRPr="00A723AD">
        <w:rPr>
          <w:rFonts w:ascii="Arial" w:eastAsia="Arial" w:hAnsi="Arial" w:cs="Arial"/>
          <w:lang w:val="en-US"/>
        </w:rPr>
        <w:t>d</w:t>
      </w:r>
      <w:r w:rsidRPr="00A723AD">
        <w:rPr>
          <w:rFonts w:ascii="Arial" w:hAnsi="Arial" w:cs="Arial"/>
          <w:spacing w:val="3"/>
          <w:lang w:val="en-US"/>
        </w:rPr>
        <w:t xml:space="preserve"> </w:t>
      </w:r>
      <w:r w:rsidRPr="00A723AD">
        <w:rPr>
          <w:rFonts w:ascii="Arial" w:eastAsia="Arial" w:hAnsi="Arial" w:cs="Arial"/>
          <w:spacing w:val="1"/>
          <w:lang w:val="en-US"/>
        </w:rPr>
        <w:t>o</w:t>
      </w:r>
      <w:r w:rsidRPr="00A723AD">
        <w:rPr>
          <w:rFonts w:ascii="Arial" w:eastAsia="Arial" w:hAnsi="Arial" w:cs="Arial"/>
          <w:spacing w:val="-2"/>
          <w:lang w:val="en-US"/>
        </w:rPr>
        <w:t>t</w:t>
      </w:r>
      <w:r w:rsidRPr="00A723AD">
        <w:rPr>
          <w:rFonts w:ascii="Arial" w:eastAsia="Arial" w:hAnsi="Arial" w:cs="Arial"/>
          <w:spacing w:val="1"/>
          <w:lang w:val="en-US"/>
        </w:rPr>
        <w:t>he</w:t>
      </w:r>
      <w:r w:rsidRPr="00A723AD">
        <w:rPr>
          <w:rFonts w:ascii="Arial" w:eastAsia="Arial" w:hAnsi="Arial" w:cs="Arial"/>
          <w:lang w:val="en-US"/>
        </w:rPr>
        <w:t>r</w:t>
      </w:r>
      <w:r w:rsidRPr="00A723AD">
        <w:rPr>
          <w:rFonts w:ascii="Arial" w:hAnsi="Arial" w:cs="Arial"/>
          <w:spacing w:val="2"/>
          <w:lang w:val="en-US"/>
        </w:rPr>
        <w:t xml:space="preserve"> </w:t>
      </w:r>
      <w:r w:rsidRPr="00A723AD">
        <w:rPr>
          <w:rFonts w:ascii="Arial" w:eastAsia="Arial" w:hAnsi="Arial" w:cs="Arial"/>
          <w:lang w:val="en-US"/>
        </w:rPr>
        <w:t>c</w:t>
      </w:r>
      <w:r w:rsidRPr="00A723AD">
        <w:rPr>
          <w:rFonts w:ascii="Arial" w:eastAsia="Arial" w:hAnsi="Arial" w:cs="Arial"/>
          <w:spacing w:val="1"/>
          <w:lang w:val="en-US"/>
        </w:rPr>
        <w:t>o</w:t>
      </w:r>
      <w:r w:rsidRPr="00A723AD">
        <w:rPr>
          <w:rFonts w:ascii="Arial" w:eastAsia="Arial" w:hAnsi="Arial" w:cs="Arial"/>
          <w:spacing w:val="-1"/>
          <w:lang w:val="en-US"/>
        </w:rPr>
        <w:t>n</w:t>
      </w:r>
      <w:r w:rsidRPr="00A723AD">
        <w:rPr>
          <w:rFonts w:ascii="Arial" w:eastAsia="Arial" w:hAnsi="Arial" w:cs="Arial"/>
          <w:lang w:val="en-US"/>
        </w:rPr>
        <w:t>si</w:t>
      </w:r>
      <w:r w:rsidRPr="00A723AD">
        <w:rPr>
          <w:rFonts w:ascii="Arial" w:eastAsia="Arial" w:hAnsi="Arial" w:cs="Arial"/>
          <w:spacing w:val="1"/>
          <w:lang w:val="en-US"/>
        </w:rPr>
        <w:t>de</w:t>
      </w:r>
      <w:r w:rsidRPr="00A723AD">
        <w:rPr>
          <w:rFonts w:ascii="Arial" w:eastAsia="Arial" w:hAnsi="Arial" w:cs="Arial"/>
          <w:spacing w:val="-1"/>
          <w:lang w:val="en-US"/>
        </w:rPr>
        <w:t>r</w:t>
      </w:r>
      <w:r w:rsidRPr="00A723AD">
        <w:rPr>
          <w:rFonts w:ascii="Arial" w:eastAsia="Arial" w:hAnsi="Arial" w:cs="Arial"/>
          <w:spacing w:val="1"/>
          <w:lang w:val="en-US"/>
        </w:rPr>
        <w:t>at</w:t>
      </w:r>
      <w:r w:rsidRPr="00A723AD">
        <w:rPr>
          <w:rFonts w:ascii="Arial" w:eastAsia="Arial" w:hAnsi="Arial" w:cs="Arial"/>
          <w:lang w:val="en-US"/>
        </w:rPr>
        <w:t>i</w:t>
      </w:r>
      <w:r w:rsidRPr="00A723AD">
        <w:rPr>
          <w:rFonts w:ascii="Arial" w:eastAsia="Arial" w:hAnsi="Arial" w:cs="Arial"/>
          <w:spacing w:val="1"/>
          <w:lang w:val="en-US"/>
        </w:rPr>
        <w:t>on</w:t>
      </w:r>
      <w:r w:rsidRPr="00A723AD">
        <w:rPr>
          <w:rFonts w:ascii="Arial" w:eastAsia="Arial" w:hAnsi="Arial" w:cs="Arial"/>
          <w:lang w:val="en-US"/>
        </w:rPr>
        <w:t>s.</w:t>
      </w:r>
      <w:r w:rsidRPr="00A723AD">
        <w:rPr>
          <w:rFonts w:ascii="Arial" w:hAnsi="Arial" w:cs="Arial"/>
          <w:spacing w:val="3"/>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3"/>
          <w:lang w:val="en-US"/>
        </w:rPr>
        <w:t xml:space="preserve"> APLA </w:t>
      </w:r>
      <w:r w:rsidRPr="00A723AD">
        <w:rPr>
          <w:rFonts w:ascii="Arial" w:eastAsia="Arial" w:hAnsi="Arial" w:cs="Arial"/>
          <w:spacing w:val="-1"/>
          <w:lang w:val="en-US"/>
        </w:rPr>
        <w:t>S</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e</w:t>
      </w:r>
      <w:r w:rsidRPr="00A723AD">
        <w:rPr>
          <w:rFonts w:ascii="Arial" w:eastAsia="Arial" w:hAnsi="Arial" w:cs="Arial"/>
          <w:spacing w:val="-2"/>
          <w:lang w:val="en-US"/>
        </w:rPr>
        <w:t>t</w:t>
      </w:r>
      <w:r w:rsidRPr="00A723AD">
        <w:rPr>
          <w:rFonts w:ascii="Arial" w:eastAsia="Arial" w:hAnsi="Arial" w:cs="Arial"/>
          <w:spacing w:val="1"/>
          <w:lang w:val="en-US"/>
        </w:rPr>
        <w:t>a</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a</w:t>
      </w:r>
      <w:r w:rsidRPr="00A723AD">
        <w:rPr>
          <w:rFonts w:ascii="Arial" w:eastAsia="Arial" w:hAnsi="Arial" w:cs="Arial"/>
          <w:lang w:val="en-US"/>
        </w:rPr>
        <w:t>t</w:t>
      </w:r>
      <w:r>
        <w:rPr>
          <w:rFonts w:ascii="Arial" w:eastAsia="Arial" w:hAnsi="Arial" w:cs="Arial"/>
          <w:lang w:val="en-US"/>
        </w:rPr>
        <w:t xml:space="preserve"> will</w:t>
      </w:r>
      <w:r w:rsidRPr="00A723AD">
        <w:rPr>
          <w:rFonts w:ascii="Arial" w:hAnsi="Arial" w:cs="Arial"/>
          <w:spacing w:val="1"/>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a</w:t>
      </w:r>
      <w:r w:rsidRPr="00A723AD">
        <w:rPr>
          <w:rFonts w:ascii="Arial" w:eastAsia="Arial" w:hAnsi="Arial" w:cs="Arial"/>
          <w:lang w:val="en-US"/>
        </w:rPr>
        <w:t>ke</w:t>
      </w:r>
      <w:r w:rsidRPr="00A723AD">
        <w:rPr>
          <w:rFonts w:ascii="Arial" w:hAnsi="Arial" w:cs="Arial"/>
          <w:spacing w:val="3"/>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lang w:val="en-US"/>
        </w:rPr>
        <w:t>l</w:t>
      </w:r>
      <w:r w:rsidRPr="00A723AD">
        <w:rPr>
          <w:rFonts w:ascii="Arial" w:eastAsia="Arial" w:hAnsi="Arial" w:cs="Arial"/>
          <w:spacing w:val="1"/>
          <w:lang w:val="en-US"/>
        </w:rPr>
        <w:t>e</w:t>
      </w:r>
      <w:r w:rsidRPr="00A723AD">
        <w:rPr>
          <w:rFonts w:ascii="Arial" w:eastAsia="Arial" w:hAnsi="Arial" w:cs="Arial"/>
          <w:spacing w:val="-1"/>
          <w:lang w:val="en-US"/>
        </w:rPr>
        <w:t>a</w:t>
      </w:r>
      <w:r w:rsidRPr="00A723AD">
        <w:rPr>
          <w:rFonts w:ascii="Arial" w:eastAsia="Arial" w:hAnsi="Arial" w:cs="Arial"/>
          <w:lang w:val="en-US"/>
        </w:rPr>
        <w:t>d</w:t>
      </w:r>
      <w:r w:rsidRPr="00A723AD">
        <w:rPr>
          <w:rFonts w:ascii="Arial" w:hAnsi="Arial" w:cs="Arial"/>
          <w:spacing w:val="3"/>
          <w:lang w:val="en-US"/>
        </w:rPr>
        <w:t xml:space="preserve"> </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3"/>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spacing w:val="-1"/>
          <w:lang w:val="en-US"/>
        </w:rPr>
        <w:t>d</w:t>
      </w:r>
      <w:r w:rsidRPr="00A723AD">
        <w:rPr>
          <w:rFonts w:ascii="Arial" w:eastAsia="Arial" w:hAnsi="Arial" w:cs="Arial"/>
          <w:spacing w:val="1"/>
          <w:lang w:val="en-US"/>
        </w:rPr>
        <w:t>e</w:t>
      </w:r>
      <w:r w:rsidRPr="00A723AD">
        <w:rPr>
          <w:rFonts w:ascii="Arial" w:eastAsia="Arial" w:hAnsi="Arial" w:cs="Arial"/>
          <w:lang w:val="en-US"/>
        </w:rPr>
        <w:t>si</w:t>
      </w:r>
      <w:r w:rsidRPr="00A723AD">
        <w:rPr>
          <w:rFonts w:ascii="Arial" w:eastAsia="Arial" w:hAnsi="Arial" w:cs="Arial"/>
          <w:spacing w:val="-1"/>
          <w:lang w:val="en-US"/>
        </w:rPr>
        <w:t>g</w:t>
      </w:r>
      <w:r w:rsidRPr="00A723AD">
        <w:rPr>
          <w:rFonts w:ascii="Arial" w:eastAsia="Arial" w:hAnsi="Arial" w:cs="Arial"/>
          <w:lang w:val="en-US"/>
        </w:rPr>
        <w:t>n</w:t>
      </w:r>
      <w:r w:rsidRPr="00A723AD">
        <w:rPr>
          <w:rFonts w:ascii="Arial" w:hAnsi="Arial" w:cs="Arial"/>
          <w:spacing w:val="3"/>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5"/>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r</w:t>
      </w:r>
      <w:r w:rsidRPr="00A723AD">
        <w:rPr>
          <w:rFonts w:ascii="Arial" w:eastAsia="Arial" w:hAnsi="Arial" w:cs="Arial"/>
          <w:spacing w:val="1"/>
          <w:lang w:val="en-US"/>
        </w:rPr>
        <w:t>a</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lang w:val="en-US"/>
        </w:rPr>
        <w:t xml:space="preserve"> </w:t>
      </w:r>
      <w:r w:rsidRPr="00A723AD">
        <w:rPr>
          <w:rFonts w:ascii="Arial" w:eastAsia="Arial" w:hAnsi="Arial" w:cs="Arial"/>
          <w:spacing w:val="1"/>
          <w:lang w:val="en-US"/>
        </w:rPr>
        <w:t>p</w:t>
      </w:r>
      <w:r w:rsidRPr="00A723AD">
        <w:rPr>
          <w:rFonts w:ascii="Arial" w:eastAsia="Arial" w:hAnsi="Arial" w:cs="Arial"/>
          <w:spacing w:val="-1"/>
          <w:lang w:val="en-US"/>
        </w:rPr>
        <w:t>r</w:t>
      </w:r>
      <w:r w:rsidRPr="00A723AD">
        <w:rPr>
          <w:rFonts w:ascii="Arial" w:eastAsia="Arial" w:hAnsi="Arial" w:cs="Arial"/>
          <w:spacing w:val="1"/>
          <w:lang w:val="en-US"/>
        </w:rPr>
        <w:t>o</w:t>
      </w:r>
      <w:r w:rsidRPr="00A723AD">
        <w:rPr>
          <w:rFonts w:ascii="Arial" w:eastAsia="Arial" w:hAnsi="Arial" w:cs="Arial"/>
          <w:spacing w:val="-1"/>
          <w:lang w:val="en-US"/>
        </w:rPr>
        <w:t>gr</w:t>
      </w:r>
      <w:r w:rsidRPr="00A723AD">
        <w:rPr>
          <w:rFonts w:ascii="Arial" w:eastAsia="Arial" w:hAnsi="Arial" w:cs="Arial"/>
          <w:spacing w:val="1"/>
          <w:lang w:val="en-US"/>
        </w:rPr>
        <w:t>a</w:t>
      </w:r>
      <w:r w:rsidRPr="00A723AD">
        <w:rPr>
          <w:rFonts w:ascii="Arial" w:eastAsia="Arial" w:hAnsi="Arial" w:cs="Arial"/>
          <w:spacing w:val="2"/>
          <w:lang w:val="en-US"/>
        </w:rPr>
        <w:t>m</w:t>
      </w:r>
      <w:r>
        <w:rPr>
          <w:rFonts w:ascii="Arial" w:hAnsi="Arial" w:cs="Arial"/>
          <w:lang w:val="en-US"/>
        </w:rPr>
        <w:t xml:space="preserve"> and </w:t>
      </w:r>
      <w:r w:rsidRPr="00A723AD">
        <w:rPr>
          <w:rFonts w:ascii="Arial" w:eastAsia="Arial" w:hAnsi="Arial" w:cs="Arial"/>
          <w:spacing w:val="-3"/>
          <w:lang w:val="en-US"/>
        </w:rPr>
        <w:t>w</w:t>
      </w:r>
      <w:r w:rsidRPr="00A723AD">
        <w:rPr>
          <w:rFonts w:ascii="Arial" w:eastAsia="Arial" w:hAnsi="Arial" w:cs="Arial"/>
          <w:spacing w:val="2"/>
          <w:lang w:val="en-US"/>
        </w:rPr>
        <w:t>i</w:t>
      </w:r>
      <w:r w:rsidRPr="00A723AD">
        <w:rPr>
          <w:rFonts w:ascii="Arial" w:eastAsia="Arial" w:hAnsi="Arial" w:cs="Arial"/>
          <w:lang w:val="en-US"/>
        </w:rPr>
        <w:t>ll</w:t>
      </w:r>
      <w:r w:rsidRPr="00A723AD">
        <w:rPr>
          <w:rFonts w:ascii="Arial" w:hAnsi="Arial" w:cs="Arial"/>
          <w:spacing w:val="-8"/>
          <w:lang w:val="en-US"/>
        </w:rPr>
        <w:t xml:space="preserve"> </w:t>
      </w:r>
      <w:r w:rsidRPr="00A723AD">
        <w:rPr>
          <w:rFonts w:ascii="Arial" w:eastAsia="Arial" w:hAnsi="Arial" w:cs="Arial"/>
          <w:spacing w:val="1"/>
          <w:lang w:val="en-US"/>
        </w:rPr>
        <w:t>ta</w:t>
      </w:r>
      <w:r w:rsidRPr="00A723AD">
        <w:rPr>
          <w:rFonts w:ascii="Arial" w:eastAsia="Arial" w:hAnsi="Arial" w:cs="Arial"/>
          <w:lang w:val="en-US"/>
        </w:rPr>
        <w:t>ke</w:t>
      </w:r>
      <w:r w:rsidRPr="00A723AD">
        <w:rPr>
          <w:rFonts w:ascii="Arial" w:hAnsi="Arial" w:cs="Arial"/>
          <w:spacing w:val="-3"/>
          <w:lang w:val="en-US"/>
        </w:rPr>
        <w:t xml:space="preserve"> </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spacing w:val="-2"/>
          <w:lang w:val="en-US"/>
        </w:rPr>
        <w:t>t</w:t>
      </w:r>
      <w:r w:rsidRPr="00A723AD">
        <w:rPr>
          <w:rFonts w:ascii="Arial" w:eastAsia="Arial" w:hAnsi="Arial" w:cs="Arial"/>
          <w:lang w:val="en-US"/>
        </w:rPr>
        <w:t>o</w:t>
      </w:r>
      <w:r w:rsidRPr="00A723AD">
        <w:rPr>
          <w:rFonts w:ascii="Arial" w:hAnsi="Arial" w:cs="Arial"/>
          <w:spacing w:val="-4"/>
          <w:lang w:val="en-US"/>
        </w:rPr>
        <w:t xml:space="preserve"> </w:t>
      </w:r>
      <w:r w:rsidRPr="00A723AD">
        <w:rPr>
          <w:rFonts w:ascii="Arial" w:eastAsia="Arial" w:hAnsi="Arial" w:cs="Arial"/>
          <w:lang w:val="en-US"/>
        </w:rPr>
        <w:t>c</w:t>
      </w:r>
      <w:r w:rsidRPr="00A723AD">
        <w:rPr>
          <w:rFonts w:ascii="Arial" w:eastAsia="Arial" w:hAnsi="Arial" w:cs="Arial"/>
          <w:spacing w:val="1"/>
          <w:lang w:val="en-US"/>
        </w:rPr>
        <w:t>on</w:t>
      </w:r>
      <w:r w:rsidRPr="00A723AD">
        <w:rPr>
          <w:rFonts w:ascii="Arial" w:eastAsia="Arial" w:hAnsi="Arial" w:cs="Arial"/>
          <w:lang w:val="en-US"/>
        </w:rPr>
        <w:t>si</w:t>
      </w:r>
      <w:r w:rsidRPr="00A723AD">
        <w:rPr>
          <w:rFonts w:ascii="Arial" w:eastAsia="Arial" w:hAnsi="Arial" w:cs="Arial"/>
          <w:spacing w:val="1"/>
          <w:lang w:val="en-US"/>
        </w:rPr>
        <w:t>de</w:t>
      </w:r>
      <w:r w:rsidRPr="00A723AD">
        <w:rPr>
          <w:rFonts w:ascii="Arial" w:eastAsia="Arial" w:hAnsi="Arial" w:cs="Arial"/>
          <w:spacing w:val="-1"/>
          <w:lang w:val="en-US"/>
        </w:rPr>
        <w:t>ra</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15"/>
          <w:lang w:val="en-US"/>
        </w:rPr>
        <w:t xml:space="preserve"> </w:t>
      </w:r>
      <w:r w:rsidRPr="00A723AD">
        <w:rPr>
          <w:rFonts w:ascii="Arial" w:eastAsia="Arial" w:hAnsi="Arial" w:cs="Arial"/>
          <w:lang w:val="en-US"/>
        </w:rPr>
        <w:t>c</w:t>
      </w:r>
      <w:r w:rsidRPr="00A723AD">
        <w:rPr>
          <w:rFonts w:ascii="Arial" w:eastAsia="Arial" w:hAnsi="Arial" w:cs="Arial"/>
          <w:spacing w:val="-1"/>
          <w:lang w:val="en-US"/>
        </w:rPr>
        <w:t>o</w:t>
      </w:r>
      <w:r w:rsidRPr="00A723AD">
        <w:rPr>
          <w:rFonts w:ascii="Arial" w:eastAsia="Arial" w:hAnsi="Arial" w:cs="Arial"/>
          <w:spacing w:val="2"/>
          <w:lang w:val="en-US"/>
        </w:rPr>
        <w:t>m</w:t>
      </w:r>
      <w:r w:rsidRPr="00A723AD">
        <w:rPr>
          <w:rFonts w:ascii="Arial" w:eastAsia="Arial" w:hAnsi="Arial" w:cs="Arial"/>
          <w:lang w:val="en-US"/>
        </w:rPr>
        <w:t>m</w:t>
      </w:r>
      <w:r w:rsidRPr="00A723AD">
        <w:rPr>
          <w:rFonts w:ascii="Arial" w:eastAsia="Arial" w:hAnsi="Arial" w:cs="Arial"/>
          <w:spacing w:val="1"/>
          <w:lang w:val="en-US"/>
        </w:rPr>
        <w:t>e</w:t>
      </w:r>
      <w:r w:rsidRPr="00A723AD">
        <w:rPr>
          <w:rFonts w:ascii="Arial" w:eastAsia="Arial" w:hAnsi="Arial" w:cs="Arial"/>
          <w:spacing w:val="-1"/>
          <w:lang w:val="en-US"/>
        </w:rPr>
        <w:t>n</w:t>
      </w:r>
      <w:r w:rsidRPr="00A723AD">
        <w:rPr>
          <w:rFonts w:ascii="Arial" w:eastAsia="Arial" w:hAnsi="Arial" w:cs="Arial"/>
          <w:spacing w:val="1"/>
          <w:lang w:val="en-US"/>
        </w:rPr>
        <w:t>t</w:t>
      </w:r>
      <w:r w:rsidRPr="00A723AD">
        <w:rPr>
          <w:rFonts w:ascii="Arial" w:eastAsia="Arial" w:hAnsi="Arial" w:cs="Arial"/>
          <w:lang w:val="en-US"/>
        </w:rPr>
        <w:t>s</w:t>
      </w:r>
      <w:r w:rsidRPr="00A723AD">
        <w:rPr>
          <w:rFonts w:ascii="Arial" w:hAnsi="Arial" w:cs="Arial"/>
          <w:spacing w:val="-10"/>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n</w:t>
      </w:r>
      <w:r w:rsidRPr="00A723AD">
        <w:rPr>
          <w:rFonts w:ascii="Arial" w:eastAsia="Arial" w:hAnsi="Arial" w:cs="Arial"/>
          <w:lang w:val="en-US"/>
        </w:rPr>
        <w:t>d</w:t>
      </w:r>
      <w:r w:rsidRPr="00A723AD">
        <w:rPr>
          <w:rFonts w:ascii="Arial" w:hAnsi="Arial" w:cs="Arial"/>
          <w:spacing w:val="-3"/>
          <w:lang w:val="en-US"/>
        </w:rPr>
        <w:t xml:space="preserve"> </w:t>
      </w:r>
      <w:r w:rsidRPr="00A723AD">
        <w:rPr>
          <w:rFonts w:ascii="Arial" w:eastAsia="Arial" w:hAnsi="Arial" w:cs="Arial"/>
          <w:spacing w:val="-2"/>
          <w:lang w:val="en-US"/>
        </w:rPr>
        <w:t>s</w:t>
      </w:r>
      <w:r w:rsidRPr="00A723AD">
        <w:rPr>
          <w:rFonts w:ascii="Arial" w:eastAsia="Arial" w:hAnsi="Arial" w:cs="Arial"/>
          <w:spacing w:val="1"/>
          <w:lang w:val="en-US"/>
        </w:rPr>
        <w:t>u</w:t>
      </w:r>
      <w:r w:rsidRPr="00A723AD">
        <w:rPr>
          <w:rFonts w:ascii="Arial" w:eastAsia="Arial" w:hAnsi="Arial" w:cs="Arial"/>
          <w:spacing w:val="-1"/>
          <w:lang w:val="en-US"/>
        </w:rPr>
        <w:t>gg</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on</w:t>
      </w:r>
      <w:r w:rsidRPr="00A723AD">
        <w:rPr>
          <w:rFonts w:ascii="Arial" w:eastAsia="Arial" w:hAnsi="Arial" w:cs="Arial"/>
          <w:lang w:val="en-US"/>
        </w:rPr>
        <w:t>s</w:t>
      </w:r>
      <w:r w:rsidRPr="00A723AD">
        <w:rPr>
          <w:rFonts w:ascii="Arial" w:hAnsi="Arial" w:cs="Arial"/>
          <w:spacing w:val="-14"/>
          <w:lang w:val="en-US"/>
        </w:rPr>
        <w:t xml:space="preserve"> </w:t>
      </w:r>
      <w:r w:rsidRPr="00A723AD">
        <w:rPr>
          <w:rFonts w:ascii="Arial" w:eastAsia="Arial" w:hAnsi="Arial" w:cs="Arial"/>
          <w:spacing w:val="3"/>
          <w:lang w:val="en-US"/>
        </w:rPr>
        <w:t>f</w:t>
      </w:r>
      <w:r w:rsidRPr="00A723AD">
        <w:rPr>
          <w:rFonts w:ascii="Arial" w:eastAsia="Arial" w:hAnsi="Arial" w:cs="Arial"/>
          <w:spacing w:val="-1"/>
          <w:lang w:val="en-US"/>
        </w:rPr>
        <w:t>ro</w:t>
      </w:r>
      <w:r w:rsidRPr="00A723AD">
        <w:rPr>
          <w:rFonts w:ascii="Arial" w:eastAsia="Arial" w:hAnsi="Arial" w:cs="Arial"/>
          <w:lang w:val="en-US"/>
        </w:rPr>
        <w:t>m</w:t>
      </w:r>
      <w:r w:rsidRPr="00A723AD">
        <w:rPr>
          <w:rFonts w:ascii="Arial" w:hAnsi="Arial" w:cs="Arial"/>
          <w:spacing w:val="-2"/>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4"/>
          <w:lang w:val="en-US"/>
        </w:rPr>
        <w:t xml:space="preserve"> </w:t>
      </w:r>
      <w:r w:rsidRPr="00A723AD">
        <w:rPr>
          <w:rFonts w:ascii="Arial" w:eastAsia="Arial" w:hAnsi="Arial" w:cs="Arial"/>
          <w:spacing w:val="1"/>
          <w:lang w:val="en-US"/>
        </w:rPr>
        <w:t>ho</w:t>
      </w:r>
      <w:r w:rsidRPr="00A723AD">
        <w:rPr>
          <w:rFonts w:ascii="Arial" w:eastAsia="Arial" w:hAnsi="Arial" w:cs="Arial"/>
          <w:lang w:val="en-US"/>
        </w:rPr>
        <w:t>st</w:t>
      </w:r>
      <w:r w:rsidRPr="00A723AD">
        <w:rPr>
          <w:rFonts w:ascii="Arial" w:hAnsi="Arial" w:cs="Arial"/>
          <w:spacing w:val="-6"/>
          <w:lang w:val="en-US"/>
        </w:rPr>
        <w:t xml:space="preserve"> </w:t>
      </w:r>
      <w:r w:rsidRPr="00A723AD">
        <w:rPr>
          <w:rFonts w:ascii="Arial" w:eastAsia="Arial" w:hAnsi="Arial" w:cs="Arial"/>
          <w:spacing w:val="-1"/>
          <w:lang w:val="en-US"/>
        </w:rPr>
        <w:t>u</w:t>
      </w:r>
      <w:r w:rsidRPr="00A723AD">
        <w:rPr>
          <w:rFonts w:ascii="Arial" w:eastAsia="Arial" w:hAnsi="Arial" w:cs="Arial"/>
          <w:spacing w:val="1"/>
          <w:lang w:val="en-US"/>
        </w:rPr>
        <w:t>n</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si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spacing w:val="1"/>
          <w:lang w:val="en-US"/>
        </w:rPr>
        <w:t>the</w:t>
      </w:r>
      <w:r w:rsidRPr="00A723AD">
        <w:rPr>
          <w:rFonts w:ascii="Arial" w:eastAsia="Arial" w:hAnsi="Arial" w:cs="Arial"/>
          <w:lang w:val="en-US"/>
        </w:rPr>
        <w:t>r</w:t>
      </w:r>
      <w:r w:rsidRPr="00A723AD">
        <w:rPr>
          <w:rFonts w:ascii="Arial" w:hAnsi="Arial" w:cs="Arial"/>
          <w:lang w:val="en-US"/>
        </w:rPr>
        <w:t xml:space="preserve"> </w:t>
      </w:r>
      <w:r w:rsidRPr="00A723AD">
        <w:rPr>
          <w:rFonts w:ascii="Arial" w:eastAsia="Arial" w:hAnsi="Arial" w:cs="Arial"/>
          <w:lang w:val="en-US"/>
        </w:rPr>
        <w:t>c</w:t>
      </w:r>
      <w:r w:rsidRPr="00A723AD">
        <w:rPr>
          <w:rFonts w:ascii="Arial" w:eastAsia="Arial" w:hAnsi="Arial" w:cs="Arial"/>
          <w:spacing w:val="1"/>
          <w:lang w:val="en-US"/>
        </w:rPr>
        <w:t>o</w:t>
      </w:r>
      <w:r w:rsidRPr="00A723AD">
        <w:rPr>
          <w:rFonts w:ascii="Arial" w:eastAsia="Arial" w:hAnsi="Arial" w:cs="Arial"/>
          <w:lang w:val="en-US"/>
        </w:rPr>
        <w:t>ll</w:t>
      </w:r>
      <w:r w:rsidRPr="00A723AD">
        <w:rPr>
          <w:rFonts w:ascii="Arial" w:eastAsia="Arial" w:hAnsi="Arial" w:cs="Arial"/>
          <w:spacing w:val="-1"/>
          <w:lang w:val="en-US"/>
        </w:rPr>
        <w:t>a</w:t>
      </w:r>
      <w:r w:rsidRPr="00A723AD">
        <w:rPr>
          <w:rFonts w:ascii="Arial" w:eastAsia="Arial" w:hAnsi="Arial" w:cs="Arial"/>
          <w:spacing w:val="1"/>
          <w:lang w:val="en-US"/>
        </w:rPr>
        <w:t>bo</w:t>
      </w:r>
      <w:r w:rsidRPr="00A723AD">
        <w:rPr>
          <w:rFonts w:ascii="Arial" w:eastAsia="Arial" w:hAnsi="Arial" w:cs="Arial"/>
          <w:spacing w:val="-1"/>
          <w:lang w:val="en-US"/>
        </w:rPr>
        <w:t>r</w:t>
      </w:r>
      <w:r w:rsidRPr="00A723AD">
        <w:rPr>
          <w:rFonts w:ascii="Arial" w:eastAsia="Arial" w:hAnsi="Arial" w:cs="Arial"/>
          <w:spacing w:val="1"/>
          <w:lang w:val="en-US"/>
        </w:rPr>
        <w:t>at</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lang w:val="en-US"/>
        </w:rPr>
        <w:t xml:space="preserve"> </w:t>
      </w:r>
      <w:r w:rsidRPr="00A723AD">
        <w:rPr>
          <w:rFonts w:ascii="Arial" w:eastAsia="Arial" w:hAnsi="Arial" w:cs="Arial"/>
          <w:spacing w:val="1"/>
          <w:lang w:val="en-US"/>
        </w:rPr>
        <w:t>pa</w:t>
      </w:r>
      <w:r w:rsidRPr="00A723AD">
        <w:rPr>
          <w:rFonts w:ascii="Arial" w:eastAsia="Arial" w:hAnsi="Arial" w:cs="Arial"/>
          <w:spacing w:val="-1"/>
          <w:lang w:val="en-US"/>
        </w:rPr>
        <w:t>r</w:t>
      </w:r>
      <w:r w:rsidRPr="00A723AD">
        <w:rPr>
          <w:rFonts w:ascii="Arial" w:eastAsia="Arial" w:hAnsi="Arial" w:cs="Arial"/>
          <w:spacing w:val="1"/>
          <w:lang w:val="en-US"/>
        </w:rPr>
        <w:t>tne</w:t>
      </w:r>
      <w:r w:rsidRPr="00A723AD">
        <w:rPr>
          <w:rFonts w:ascii="Arial" w:eastAsia="Arial" w:hAnsi="Arial" w:cs="Arial"/>
          <w:spacing w:val="-1"/>
          <w:lang w:val="en-US"/>
        </w:rPr>
        <w:t>r</w:t>
      </w:r>
      <w:r w:rsidRPr="00A723AD">
        <w:rPr>
          <w:rFonts w:ascii="Arial" w:eastAsia="Arial" w:hAnsi="Arial" w:cs="Arial"/>
          <w:lang w:val="en-US"/>
        </w:rPr>
        <w:t>s.</w:t>
      </w:r>
      <w:r w:rsidRPr="00A723AD">
        <w:rPr>
          <w:rFonts w:ascii="Arial" w:hAnsi="Arial" w:cs="Arial"/>
          <w:spacing w:val="1"/>
          <w:lang w:val="en-US"/>
        </w:rPr>
        <w:t xml:space="preserve"> </w:t>
      </w:r>
    </w:p>
    <w:p w14:paraId="38DBDB4C" w14:textId="77777777" w:rsidR="003C76B6" w:rsidRPr="00A723AD" w:rsidRDefault="003C76B6" w:rsidP="003C76B6">
      <w:pPr>
        <w:spacing w:after="240" w:line="276" w:lineRule="auto"/>
        <w:ind w:right="77"/>
        <w:jc w:val="both"/>
        <w:rPr>
          <w:rFonts w:ascii="Arial" w:eastAsia="Arial" w:hAnsi="Arial" w:cs="Arial"/>
          <w:lang w:val="en-US"/>
        </w:rPr>
      </w:pPr>
      <w:r>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
          <w:lang w:val="en-US"/>
        </w:rPr>
        <w:t xml:space="preserve"> APLA </w:t>
      </w:r>
      <w:r w:rsidRPr="00A723AD">
        <w:rPr>
          <w:rFonts w:ascii="Arial" w:eastAsia="Arial" w:hAnsi="Arial" w:cs="Arial"/>
          <w:spacing w:val="-1"/>
          <w:lang w:val="en-US"/>
        </w:rPr>
        <w:t>S</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eta</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a</w:t>
      </w:r>
      <w:r w:rsidRPr="00A723AD">
        <w:rPr>
          <w:rFonts w:ascii="Arial" w:eastAsia="Arial" w:hAnsi="Arial" w:cs="Arial"/>
          <w:lang w:val="en-US"/>
        </w:rPr>
        <w:t>t</w:t>
      </w:r>
      <w:r w:rsidRPr="00A723AD">
        <w:rPr>
          <w:rFonts w:ascii="Arial" w:hAnsi="Arial" w:cs="Arial"/>
          <w:spacing w:val="1"/>
          <w:lang w:val="en-US"/>
        </w:rPr>
        <w:t xml:space="preserve"> </w:t>
      </w:r>
      <w:r>
        <w:rPr>
          <w:rFonts w:ascii="Arial" w:eastAsia="Arial" w:hAnsi="Arial" w:cs="Arial"/>
          <w:lang w:val="en-US"/>
        </w:rPr>
        <w:t>wil</w:t>
      </w:r>
      <w:r w:rsidRPr="00A723AD">
        <w:rPr>
          <w:rFonts w:ascii="Arial" w:eastAsia="Arial" w:hAnsi="Arial" w:cs="Arial"/>
          <w:lang w:val="en-US"/>
        </w:rPr>
        <w:t>l</w:t>
      </w:r>
      <w:r w:rsidRPr="00A723AD">
        <w:rPr>
          <w:rFonts w:ascii="Arial" w:hAnsi="Arial" w:cs="Arial"/>
          <w:lang w:val="en-US"/>
        </w:rPr>
        <w:t xml:space="preserve"> </w:t>
      </w:r>
      <w:r w:rsidRPr="00A723AD">
        <w:rPr>
          <w:rFonts w:ascii="Arial" w:eastAsia="Arial" w:hAnsi="Arial" w:cs="Arial"/>
          <w:spacing w:val="1"/>
          <w:lang w:val="en-US"/>
        </w:rPr>
        <w:t>b</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spacing w:val="-1"/>
          <w:lang w:val="en-US"/>
        </w:rPr>
        <w:t>r</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eastAsia="Arial" w:hAnsi="Arial" w:cs="Arial"/>
          <w:spacing w:val="1"/>
          <w:lang w:val="en-US"/>
        </w:rPr>
        <w:t>pon</w:t>
      </w:r>
      <w:r w:rsidRPr="00A723AD">
        <w:rPr>
          <w:rFonts w:ascii="Arial" w:eastAsia="Arial" w:hAnsi="Arial" w:cs="Arial"/>
          <w:lang w:val="en-US"/>
        </w:rPr>
        <w:t>si</w:t>
      </w:r>
      <w:r w:rsidRPr="00A723AD">
        <w:rPr>
          <w:rFonts w:ascii="Arial" w:eastAsia="Arial" w:hAnsi="Arial" w:cs="Arial"/>
          <w:spacing w:val="1"/>
          <w:lang w:val="en-US"/>
        </w:rPr>
        <w:t>b</w:t>
      </w:r>
      <w:r w:rsidRPr="00A723AD">
        <w:rPr>
          <w:rFonts w:ascii="Arial" w:eastAsia="Arial" w:hAnsi="Arial" w:cs="Arial"/>
          <w:lang w:val="en-US"/>
        </w:rPr>
        <w:t>le</w:t>
      </w:r>
      <w:r w:rsidRPr="00A723AD">
        <w:rPr>
          <w:rFonts w:ascii="Arial" w:hAnsi="Arial" w:cs="Arial"/>
          <w:lang w:val="en-US"/>
        </w:rPr>
        <w:t xml:space="preserve"> </w:t>
      </w:r>
      <w:r w:rsidRPr="00A723AD">
        <w:rPr>
          <w:rFonts w:ascii="Arial" w:eastAsia="Arial" w:hAnsi="Arial" w:cs="Arial"/>
          <w:spacing w:val="1"/>
          <w:lang w:val="en-US"/>
        </w:rPr>
        <w:t>fo</w:t>
      </w:r>
      <w:r w:rsidRPr="00A723AD">
        <w:rPr>
          <w:rFonts w:ascii="Arial" w:eastAsia="Arial" w:hAnsi="Arial" w:cs="Arial"/>
          <w:lang w:val="en-US"/>
        </w:rPr>
        <w:t>r</w:t>
      </w:r>
      <w:r w:rsidRPr="00A723AD">
        <w:rPr>
          <w:rFonts w:ascii="Arial" w:hAnsi="Arial" w:cs="Arial"/>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lang w:val="en-US"/>
        </w:rPr>
        <w:t>c</w:t>
      </w:r>
      <w:r w:rsidRPr="00A723AD">
        <w:rPr>
          <w:rFonts w:ascii="Arial" w:eastAsia="Arial" w:hAnsi="Arial" w:cs="Arial"/>
          <w:spacing w:val="1"/>
          <w:lang w:val="en-US"/>
        </w:rPr>
        <w:t>oo</w:t>
      </w:r>
      <w:r w:rsidRPr="00A723AD">
        <w:rPr>
          <w:rFonts w:ascii="Arial" w:eastAsia="Arial" w:hAnsi="Arial" w:cs="Arial"/>
          <w:spacing w:val="-1"/>
          <w:lang w:val="en-US"/>
        </w:rPr>
        <w:t>r</w:t>
      </w:r>
      <w:r w:rsidRPr="00A723AD">
        <w:rPr>
          <w:rFonts w:ascii="Arial" w:eastAsia="Arial" w:hAnsi="Arial" w:cs="Arial"/>
          <w:spacing w:val="1"/>
          <w:lang w:val="en-US"/>
        </w:rPr>
        <w:t>d</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spacing w:val="-1"/>
          <w:lang w:val="en-US"/>
        </w:rPr>
        <w:t>a</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1"/>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5"/>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1"/>
          <w:lang w:val="en-US"/>
        </w:rPr>
        <w:t xml:space="preserve"> </w:t>
      </w:r>
      <w:r>
        <w:rPr>
          <w:rFonts w:ascii="Arial" w:eastAsia="Arial" w:hAnsi="Arial" w:cs="Arial"/>
          <w:spacing w:val="2"/>
          <w:lang w:val="en-US"/>
        </w:rPr>
        <w:t>logistics external to the</w:t>
      </w:r>
      <w:r w:rsidRPr="00A723AD">
        <w:rPr>
          <w:rFonts w:ascii="Arial" w:hAnsi="Arial" w:cs="Arial"/>
          <w:spacing w:val="3"/>
          <w:lang w:val="en-US"/>
        </w:rPr>
        <w:t xml:space="preserve"> </w:t>
      </w:r>
      <w:r w:rsidRPr="00A723AD">
        <w:rPr>
          <w:rFonts w:ascii="Arial" w:eastAsia="Arial" w:hAnsi="Arial" w:cs="Arial"/>
          <w:spacing w:val="-3"/>
          <w:lang w:val="en-US"/>
        </w:rPr>
        <w:t>w</w:t>
      </w:r>
      <w:r w:rsidRPr="00A723AD">
        <w:rPr>
          <w:rFonts w:ascii="Arial" w:eastAsia="Arial" w:hAnsi="Arial" w:cs="Arial"/>
          <w:spacing w:val="1"/>
          <w:lang w:val="en-US"/>
        </w:rPr>
        <w:t>o</w:t>
      </w:r>
      <w:r w:rsidRPr="00A723AD">
        <w:rPr>
          <w:rFonts w:ascii="Arial" w:eastAsia="Arial" w:hAnsi="Arial" w:cs="Arial"/>
          <w:spacing w:val="-1"/>
          <w:lang w:val="en-US"/>
        </w:rPr>
        <w:t>r</w:t>
      </w:r>
      <w:r w:rsidRPr="00A723AD">
        <w:rPr>
          <w:rFonts w:ascii="Arial" w:eastAsia="Arial" w:hAnsi="Arial" w:cs="Arial"/>
          <w:lang w:val="en-US"/>
        </w:rPr>
        <w:t>ks</w:t>
      </w:r>
      <w:r w:rsidRPr="00A723AD">
        <w:rPr>
          <w:rFonts w:ascii="Arial" w:eastAsia="Arial" w:hAnsi="Arial" w:cs="Arial"/>
          <w:spacing w:val="1"/>
          <w:lang w:val="en-US"/>
        </w:rPr>
        <w:t>ho</w:t>
      </w:r>
      <w:r w:rsidRPr="00A723AD">
        <w:rPr>
          <w:rFonts w:ascii="Arial" w:eastAsia="Arial" w:hAnsi="Arial" w:cs="Arial"/>
          <w:lang w:val="en-US"/>
        </w:rPr>
        <w:t>p,</w:t>
      </w:r>
      <w:r w:rsidRPr="00A723AD">
        <w:rPr>
          <w:rFonts w:ascii="Arial" w:hAnsi="Arial" w:cs="Arial"/>
          <w:spacing w:val="3"/>
          <w:lang w:val="en-US"/>
        </w:rPr>
        <w:t xml:space="preserve"> </w:t>
      </w:r>
      <w:r w:rsidRPr="00A723AD">
        <w:rPr>
          <w:rFonts w:ascii="Arial" w:eastAsia="Arial" w:hAnsi="Arial" w:cs="Arial"/>
          <w:spacing w:val="1"/>
          <w:lang w:val="en-US"/>
        </w:rPr>
        <w:t>e.</w:t>
      </w:r>
      <w:r w:rsidRPr="00A723AD">
        <w:rPr>
          <w:rFonts w:ascii="Arial" w:eastAsia="Arial" w:hAnsi="Arial" w:cs="Arial"/>
          <w:spacing w:val="-1"/>
          <w:lang w:val="en-US"/>
        </w:rPr>
        <w:t>g</w:t>
      </w:r>
      <w:r w:rsidRPr="00A723AD">
        <w:rPr>
          <w:rFonts w:ascii="Arial" w:eastAsia="Arial" w:hAnsi="Arial" w:cs="Arial"/>
          <w:lang w:val="en-US"/>
        </w:rPr>
        <w:t>.</w:t>
      </w:r>
      <w:r w:rsidRPr="00A723AD">
        <w:rPr>
          <w:rFonts w:ascii="Arial" w:hAnsi="Arial" w:cs="Arial"/>
          <w:spacing w:val="3"/>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r</w:t>
      </w:r>
      <w:r w:rsidRPr="00A723AD">
        <w:rPr>
          <w:rFonts w:ascii="Arial" w:eastAsia="Arial" w:hAnsi="Arial" w:cs="Arial"/>
          <w:spacing w:val="1"/>
          <w:lang w:val="en-US"/>
        </w:rPr>
        <w:t>a</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lang w:val="en-US"/>
        </w:rPr>
        <w:t>l</w:t>
      </w:r>
      <w:r w:rsidRPr="00A723AD">
        <w:rPr>
          <w:rFonts w:ascii="Arial" w:hAnsi="Arial" w:cs="Arial"/>
          <w:spacing w:val="2"/>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spacing w:val="1"/>
          <w:lang w:val="en-US"/>
        </w:rPr>
        <w:t>a</w:t>
      </w:r>
      <w:r w:rsidRPr="00A723AD">
        <w:rPr>
          <w:rFonts w:ascii="Arial" w:eastAsia="Arial" w:hAnsi="Arial" w:cs="Arial"/>
          <w:lang w:val="en-US"/>
        </w:rPr>
        <w:t>cc</w:t>
      </w:r>
      <w:r w:rsidRPr="00A723AD">
        <w:rPr>
          <w:rFonts w:ascii="Arial" w:eastAsia="Arial" w:hAnsi="Arial" w:cs="Arial"/>
          <w:spacing w:val="1"/>
          <w:lang w:val="en-US"/>
        </w:rPr>
        <w:t>o</w:t>
      </w:r>
      <w:r w:rsidRPr="00A723AD">
        <w:rPr>
          <w:rFonts w:ascii="Arial" w:eastAsia="Arial" w:hAnsi="Arial" w:cs="Arial"/>
          <w:lang w:val="en-US"/>
        </w:rPr>
        <w:t>mm</w:t>
      </w:r>
      <w:r w:rsidRPr="00A723AD">
        <w:rPr>
          <w:rFonts w:ascii="Arial" w:eastAsia="Arial" w:hAnsi="Arial" w:cs="Arial"/>
          <w:spacing w:val="1"/>
          <w:lang w:val="en-US"/>
        </w:rPr>
        <w:t>odat</w:t>
      </w:r>
      <w:r w:rsidRPr="00A723AD">
        <w:rPr>
          <w:rFonts w:ascii="Arial" w:eastAsia="Arial" w:hAnsi="Arial" w:cs="Arial"/>
          <w:spacing w:val="-3"/>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1"/>
          <w:lang w:val="en-US"/>
        </w:rPr>
        <w:t xml:space="preserve"> </w:t>
      </w:r>
      <w:r w:rsidRPr="00A723AD">
        <w:rPr>
          <w:rFonts w:ascii="Arial" w:eastAsia="Arial" w:hAnsi="Arial" w:cs="Arial"/>
          <w:spacing w:val="1"/>
          <w:lang w:val="en-US"/>
        </w:rPr>
        <w:t>fo</w:t>
      </w:r>
      <w:r w:rsidRPr="00A723AD">
        <w:rPr>
          <w:rFonts w:ascii="Arial" w:eastAsia="Arial" w:hAnsi="Arial" w:cs="Arial"/>
          <w:lang w:val="en-US"/>
        </w:rPr>
        <w:t>r</w:t>
      </w:r>
      <w:r w:rsidRPr="00A723AD">
        <w:rPr>
          <w:rFonts w:ascii="Arial" w:hAnsi="Arial" w:cs="Arial"/>
          <w:spacing w:val="2"/>
          <w:lang w:val="en-US"/>
        </w:rPr>
        <w:t xml:space="preserve"> </w:t>
      </w:r>
      <w:r>
        <w:rPr>
          <w:rFonts w:ascii="Arial" w:eastAsia="Arial" w:hAnsi="Arial" w:cs="Arial"/>
          <w:spacing w:val="1"/>
          <w:lang w:val="en-US"/>
        </w:rPr>
        <w:t>the participants</w:t>
      </w:r>
      <w:r w:rsidRPr="00A723AD">
        <w:rPr>
          <w:rFonts w:ascii="Arial" w:eastAsia="Arial" w:hAnsi="Arial" w:cs="Arial"/>
          <w:spacing w:val="1"/>
          <w:lang w:val="en-US"/>
        </w:rPr>
        <w:t xml:space="preserve"> of the workshop</w:t>
      </w:r>
      <w:r w:rsidRPr="00A723AD">
        <w:rPr>
          <w:rFonts w:ascii="Arial" w:eastAsia="Arial" w:hAnsi="Arial" w:cs="Arial"/>
          <w:lang w:val="en-US"/>
        </w:rPr>
        <w:t>.</w:t>
      </w:r>
    </w:p>
    <w:p w14:paraId="6578C21B" w14:textId="77777777" w:rsidR="003C76B6" w:rsidRPr="00A723AD" w:rsidRDefault="003C76B6" w:rsidP="003C76B6">
      <w:pPr>
        <w:pStyle w:val="ListParagraph"/>
        <w:numPr>
          <w:ilvl w:val="0"/>
          <w:numId w:val="149"/>
        </w:numPr>
        <w:spacing w:after="240" w:line="276" w:lineRule="auto"/>
        <w:ind w:right="20"/>
        <w:contextualSpacing w:val="0"/>
        <w:rPr>
          <w:rFonts w:ascii="Arial" w:eastAsia="Arial" w:hAnsi="Arial" w:cs="Arial"/>
          <w:lang w:val="en-US"/>
        </w:rPr>
      </w:pPr>
      <w:r w:rsidRPr="00A723AD">
        <w:rPr>
          <w:rFonts w:ascii="Arial" w:hAnsi="Arial" w:cs="Arial"/>
          <w:b/>
          <w:spacing w:val="-12"/>
          <w:lang w:val="en-US"/>
        </w:rPr>
        <w:t xml:space="preserve">HOST UNIVERSITY SELECTION PROCESS </w:t>
      </w:r>
      <w:r w:rsidRPr="00A723AD">
        <w:rPr>
          <w:rFonts w:ascii="Arial" w:hAnsi="Arial" w:cs="Arial"/>
          <w:b/>
          <w:noProof/>
          <w:spacing w:val="-12"/>
          <w:lang w:val="en-US"/>
        </w:rPr>
        <w:t>AND RELATED MATTERS</w:t>
      </w:r>
    </w:p>
    <w:p w14:paraId="64BB7B4B" w14:textId="77777777" w:rsidR="003C76B6" w:rsidRPr="00A723AD" w:rsidRDefault="003C76B6" w:rsidP="003C76B6">
      <w:pPr>
        <w:pStyle w:val="ListParagraph"/>
        <w:numPr>
          <w:ilvl w:val="0"/>
          <w:numId w:val="146"/>
        </w:numPr>
        <w:spacing w:after="240" w:line="276" w:lineRule="auto"/>
        <w:ind w:right="77"/>
        <w:contextualSpacing w:val="0"/>
        <w:jc w:val="both"/>
        <w:rPr>
          <w:rFonts w:ascii="Arial" w:eastAsia="Arial" w:hAnsi="Arial" w:cs="Arial"/>
          <w:spacing w:val="-2"/>
          <w:lang w:val="en-US"/>
        </w:rPr>
      </w:pPr>
      <w:r w:rsidRPr="00A723AD">
        <w:rPr>
          <w:rFonts w:ascii="Arial" w:eastAsia="Arial" w:hAnsi="Arial" w:cs="Arial"/>
          <w:spacing w:val="-2"/>
          <w:lang w:val="en-US"/>
        </w:rPr>
        <w:t>Interested universities are invited to respond to the current call for host universit</w:t>
      </w:r>
      <w:r>
        <w:rPr>
          <w:rFonts w:ascii="Arial" w:eastAsia="Arial" w:hAnsi="Arial" w:cs="Arial"/>
          <w:spacing w:val="-2"/>
          <w:lang w:val="en-US"/>
        </w:rPr>
        <w:t>ies</w:t>
      </w:r>
      <w:r w:rsidRPr="00A723AD">
        <w:rPr>
          <w:rFonts w:ascii="Arial" w:eastAsia="Arial" w:hAnsi="Arial" w:cs="Arial"/>
          <w:spacing w:val="-2"/>
          <w:lang w:val="en-US"/>
        </w:rPr>
        <w:t xml:space="preserve">, outlining </w:t>
      </w:r>
      <w:r>
        <w:rPr>
          <w:rFonts w:ascii="Arial" w:eastAsia="Arial" w:hAnsi="Arial" w:cs="Arial"/>
          <w:spacing w:val="-2"/>
          <w:lang w:val="en-US"/>
        </w:rPr>
        <w:t>how</w:t>
      </w:r>
      <w:r w:rsidRPr="00A723AD">
        <w:rPr>
          <w:rFonts w:ascii="Arial" w:eastAsia="Arial" w:hAnsi="Arial" w:cs="Arial"/>
          <w:spacing w:val="-2"/>
          <w:lang w:val="en-US"/>
        </w:rPr>
        <w:t xml:space="preserve"> they meet the prescribed requirements. The candidate host university shall provide the following information:</w:t>
      </w:r>
    </w:p>
    <w:p w14:paraId="0775E542" w14:textId="77777777" w:rsidR="003C76B6" w:rsidRPr="00A723AD" w:rsidRDefault="003C76B6" w:rsidP="003C76B6">
      <w:pPr>
        <w:pStyle w:val="ListParagraph"/>
        <w:numPr>
          <w:ilvl w:val="0"/>
          <w:numId w:val="119"/>
        </w:numPr>
        <w:tabs>
          <w:tab w:val="left" w:pos="2260"/>
        </w:tabs>
        <w:spacing w:after="120" w:line="276" w:lineRule="auto"/>
        <w:ind w:right="77" w:hanging="357"/>
        <w:contextualSpacing w:val="0"/>
        <w:jc w:val="both"/>
        <w:rPr>
          <w:rFonts w:ascii="Arial" w:eastAsia="Arial" w:hAnsi="Arial" w:cs="Arial"/>
          <w:spacing w:val="1"/>
          <w:lang w:val="en-US"/>
        </w:rPr>
      </w:pPr>
      <w:r w:rsidRPr="00A723AD">
        <w:rPr>
          <w:rFonts w:ascii="Arial" w:eastAsia="Arial" w:hAnsi="Arial" w:cs="Arial"/>
          <w:spacing w:val="1"/>
          <w:lang w:val="en-US"/>
        </w:rPr>
        <w:t>a technical proposal comprised of CV</w:t>
      </w:r>
      <w:r>
        <w:rPr>
          <w:rFonts w:ascii="Arial" w:eastAsia="Arial" w:hAnsi="Arial" w:cs="Arial"/>
          <w:spacing w:val="1"/>
          <w:lang w:val="en-US"/>
        </w:rPr>
        <w:t>s and</w:t>
      </w:r>
      <w:r w:rsidRPr="00A723AD">
        <w:rPr>
          <w:rFonts w:ascii="Arial" w:eastAsia="Arial" w:hAnsi="Arial" w:cs="Arial"/>
          <w:spacing w:val="1"/>
          <w:lang w:val="en-US"/>
        </w:rPr>
        <w:t xml:space="preserve"> profile</w:t>
      </w:r>
      <w:r>
        <w:rPr>
          <w:rFonts w:ascii="Arial" w:eastAsia="Arial" w:hAnsi="Arial" w:cs="Arial"/>
          <w:spacing w:val="1"/>
          <w:lang w:val="en-US"/>
        </w:rPr>
        <w:t>s</w:t>
      </w:r>
      <w:r w:rsidRPr="00A723AD">
        <w:rPr>
          <w:rFonts w:ascii="Arial" w:eastAsia="Arial" w:hAnsi="Arial" w:cs="Arial"/>
          <w:spacing w:val="1"/>
          <w:lang w:val="en-US"/>
        </w:rPr>
        <w:t xml:space="preserve"> of the task team members that will be in charge of hosting the workshop, including the two </w:t>
      </w:r>
      <w:r>
        <w:rPr>
          <w:rFonts w:ascii="Arial" w:eastAsia="Arial" w:hAnsi="Arial" w:cs="Arial"/>
          <w:spacing w:val="1"/>
          <w:lang w:val="en-US"/>
        </w:rPr>
        <w:t>supervisors</w:t>
      </w:r>
      <w:r w:rsidRPr="00A723AD">
        <w:rPr>
          <w:rFonts w:ascii="Arial" w:eastAsia="Arial" w:hAnsi="Arial" w:cs="Arial"/>
          <w:spacing w:val="1"/>
          <w:lang w:val="en-US"/>
        </w:rPr>
        <w:t xml:space="preserve"> </w:t>
      </w:r>
      <w:r>
        <w:rPr>
          <w:rFonts w:ascii="Arial" w:eastAsia="Arial" w:hAnsi="Arial" w:cs="Arial"/>
          <w:spacing w:val="1"/>
          <w:lang w:val="en-US"/>
        </w:rPr>
        <w:t>nominated</w:t>
      </w:r>
      <w:r w:rsidRPr="00A723AD">
        <w:rPr>
          <w:rFonts w:ascii="Arial" w:eastAsia="Arial" w:hAnsi="Arial" w:cs="Arial"/>
          <w:spacing w:val="1"/>
          <w:lang w:val="en-US"/>
        </w:rPr>
        <w:t xml:space="preserve"> to monitor the LRTs;</w:t>
      </w:r>
    </w:p>
    <w:p w14:paraId="50E8D5DD" w14:textId="77777777" w:rsidR="003C76B6" w:rsidRPr="00A723AD" w:rsidRDefault="003C76B6" w:rsidP="003C76B6">
      <w:pPr>
        <w:pStyle w:val="ListParagraph"/>
        <w:numPr>
          <w:ilvl w:val="0"/>
          <w:numId w:val="119"/>
        </w:numPr>
        <w:tabs>
          <w:tab w:val="left" w:pos="2260"/>
        </w:tabs>
        <w:spacing w:after="120" w:line="276" w:lineRule="auto"/>
        <w:ind w:right="77" w:hanging="357"/>
        <w:contextualSpacing w:val="0"/>
        <w:jc w:val="both"/>
        <w:rPr>
          <w:rFonts w:ascii="Arial" w:eastAsia="Arial" w:hAnsi="Arial" w:cs="Arial"/>
          <w:spacing w:val="1"/>
          <w:lang w:val="en-US"/>
        </w:rPr>
      </w:pPr>
      <w:r w:rsidRPr="00A723AD">
        <w:rPr>
          <w:rFonts w:ascii="Arial" w:eastAsia="Arial" w:hAnsi="Arial" w:cs="Arial"/>
          <w:spacing w:val="1"/>
          <w:lang w:val="en-US"/>
        </w:rPr>
        <w:t>the task team members shall have a petroleum law background or shall have at least a good understanding of petroleum law related issues;</w:t>
      </w:r>
    </w:p>
    <w:p w14:paraId="0F6164AB" w14:textId="77777777" w:rsidR="003C76B6" w:rsidRPr="00A723AD" w:rsidRDefault="003C76B6" w:rsidP="003C76B6">
      <w:pPr>
        <w:pStyle w:val="ListParagraph"/>
        <w:numPr>
          <w:ilvl w:val="0"/>
          <w:numId w:val="119"/>
        </w:numPr>
        <w:tabs>
          <w:tab w:val="left" w:pos="2260"/>
        </w:tabs>
        <w:spacing w:after="120" w:line="276" w:lineRule="auto"/>
        <w:ind w:right="77" w:hanging="357"/>
        <w:contextualSpacing w:val="0"/>
        <w:jc w:val="both"/>
        <w:rPr>
          <w:rFonts w:ascii="Arial" w:eastAsia="Arial" w:hAnsi="Arial" w:cs="Arial"/>
          <w:spacing w:val="1"/>
          <w:lang w:val="en-US"/>
        </w:rPr>
      </w:pPr>
      <w:r w:rsidRPr="00A723AD">
        <w:rPr>
          <w:rFonts w:ascii="Arial" w:eastAsia="Arial" w:hAnsi="Arial" w:cs="Arial"/>
          <w:spacing w:val="1"/>
          <w:lang w:val="en-US"/>
        </w:rPr>
        <w:t>the ability and experience of the candidate university to carry out such project(s);</w:t>
      </w:r>
    </w:p>
    <w:p w14:paraId="265F9E62" w14:textId="77777777" w:rsidR="003C76B6" w:rsidRPr="00A723AD" w:rsidRDefault="003C76B6" w:rsidP="003C76B6">
      <w:pPr>
        <w:pStyle w:val="ListParagraph"/>
        <w:numPr>
          <w:ilvl w:val="0"/>
          <w:numId w:val="119"/>
        </w:numPr>
        <w:tabs>
          <w:tab w:val="left" w:pos="2260"/>
        </w:tabs>
        <w:spacing w:after="120" w:line="276" w:lineRule="auto"/>
        <w:ind w:right="77" w:hanging="357"/>
        <w:contextualSpacing w:val="0"/>
        <w:jc w:val="both"/>
        <w:rPr>
          <w:rFonts w:ascii="Arial" w:eastAsia="Arial" w:hAnsi="Arial" w:cs="Arial"/>
          <w:spacing w:val="1"/>
          <w:lang w:val="en-US"/>
        </w:rPr>
      </w:pPr>
      <w:r w:rsidRPr="00A723AD">
        <w:rPr>
          <w:rFonts w:ascii="Arial" w:eastAsia="Arial" w:hAnsi="Arial" w:cs="Arial"/>
          <w:spacing w:val="1"/>
          <w:lang w:val="en-US"/>
        </w:rPr>
        <w:t xml:space="preserve">a letter from the Dean of the Law Faculty </w:t>
      </w:r>
      <w:r w:rsidRPr="00070515">
        <w:rPr>
          <w:rFonts w:ascii="Arial" w:eastAsia="Arial" w:hAnsi="Arial" w:cs="Arial"/>
          <w:spacing w:val="1"/>
          <w:lang w:val="en-US"/>
        </w:rPr>
        <w:t>in support of the university’s application</w:t>
      </w:r>
      <w:r>
        <w:rPr>
          <w:rFonts w:ascii="Arial" w:eastAsia="Arial" w:hAnsi="Arial" w:cs="Arial"/>
          <w:spacing w:val="1"/>
          <w:lang w:val="en-US"/>
        </w:rPr>
        <w:t>,</w:t>
      </w:r>
      <w:r w:rsidRPr="00B737D1">
        <w:rPr>
          <w:rFonts w:ascii="Arial" w:eastAsia="Arial" w:hAnsi="Arial" w:cs="Arial"/>
          <w:spacing w:val="1"/>
          <w:lang w:val="en-US"/>
        </w:rPr>
        <w:t xml:space="preserve"> </w:t>
      </w:r>
      <w:r w:rsidRPr="00A723AD">
        <w:rPr>
          <w:rFonts w:ascii="Arial" w:eastAsia="Arial" w:hAnsi="Arial" w:cs="Arial"/>
          <w:spacing w:val="1"/>
          <w:lang w:val="en-US"/>
        </w:rPr>
        <w:t xml:space="preserve">confirming the interest of the university to host the </w:t>
      </w:r>
      <w:r>
        <w:rPr>
          <w:rFonts w:ascii="Arial" w:eastAsia="Arial" w:hAnsi="Arial" w:cs="Arial"/>
          <w:spacing w:val="1"/>
          <w:lang w:val="en-US"/>
        </w:rPr>
        <w:t>P</w:t>
      </w:r>
      <w:r w:rsidRPr="00A723AD">
        <w:rPr>
          <w:rFonts w:ascii="Arial" w:eastAsia="Arial" w:hAnsi="Arial" w:cs="Arial"/>
          <w:spacing w:val="1"/>
          <w:lang w:val="en-US"/>
        </w:rPr>
        <w:t>roject and the task team members</w:t>
      </w:r>
      <w:r>
        <w:rPr>
          <w:rFonts w:ascii="Arial" w:eastAsia="Arial" w:hAnsi="Arial" w:cs="Arial"/>
          <w:spacing w:val="1"/>
          <w:lang w:val="en-US"/>
        </w:rPr>
        <w:t>’</w:t>
      </w:r>
      <w:r w:rsidRPr="00A723AD">
        <w:rPr>
          <w:rFonts w:ascii="Arial" w:eastAsia="Arial" w:hAnsi="Arial" w:cs="Arial"/>
          <w:spacing w:val="1"/>
          <w:lang w:val="en-US"/>
        </w:rPr>
        <w:t xml:space="preserve"> willingness to </w:t>
      </w:r>
      <w:r>
        <w:rPr>
          <w:rFonts w:ascii="Arial" w:eastAsia="Arial" w:hAnsi="Arial" w:cs="Arial"/>
          <w:spacing w:val="1"/>
          <w:lang w:val="en-US"/>
        </w:rPr>
        <w:t>facilitate</w:t>
      </w:r>
      <w:r w:rsidRPr="00A723AD">
        <w:rPr>
          <w:rFonts w:ascii="Arial" w:eastAsia="Arial" w:hAnsi="Arial" w:cs="Arial"/>
          <w:spacing w:val="1"/>
          <w:lang w:val="en-US"/>
        </w:rPr>
        <w:t xml:space="preserve"> the APLA </w:t>
      </w:r>
      <w:r>
        <w:rPr>
          <w:rFonts w:ascii="Arial" w:eastAsia="Arial" w:hAnsi="Arial" w:cs="Arial"/>
          <w:spacing w:val="1"/>
          <w:lang w:val="en-US"/>
        </w:rPr>
        <w:t>workshop</w:t>
      </w:r>
      <w:r w:rsidRPr="00A723AD">
        <w:rPr>
          <w:rFonts w:ascii="Arial" w:eastAsia="Arial" w:hAnsi="Arial" w:cs="Arial"/>
          <w:spacing w:val="1"/>
          <w:lang w:val="en-US"/>
        </w:rPr>
        <w:t>;</w:t>
      </w:r>
      <w:r>
        <w:rPr>
          <w:rFonts w:ascii="Arial" w:eastAsia="Arial" w:hAnsi="Arial" w:cs="Arial"/>
          <w:spacing w:val="1"/>
          <w:lang w:val="en-US"/>
        </w:rPr>
        <w:t xml:space="preserve"> </w:t>
      </w:r>
    </w:p>
    <w:p w14:paraId="3D4BDA29" w14:textId="77777777" w:rsidR="003C76B6" w:rsidRPr="00A723AD" w:rsidRDefault="003C76B6" w:rsidP="003C76B6">
      <w:pPr>
        <w:pStyle w:val="ListParagraph"/>
        <w:numPr>
          <w:ilvl w:val="0"/>
          <w:numId w:val="119"/>
        </w:numPr>
        <w:tabs>
          <w:tab w:val="left" w:pos="2260"/>
        </w:tabs>
        <w:spacing w:after="120" w:line="276" w:lineRule="auto"/>
        <w:ind w:right="77" w:hanging="357"/>
        <w:contextualSpacing w:val="0"/>
        <w:jc w:val="both"/>
        <w:rPr>
          <w:rFonts w:ascii="Arial" w:eastAsia="Arial" w:hAnsi="Arial" w:cs="Arial"/>
          <w:spacing w:val="1"/>
          <w:lang w:val="en-US"/>
        </w:rPr>
      </w:pPr>
      <w:r w:rsidRPr="00A723AD">
        <w:rPr>
          <w:rFonts w:ascii="Arial" w:eastAsia="Arial" w:hAnsi="Arial" w:cs="Arial"/>
          <w:spacing w:val="1"/>
          <w:lang w:val="en-US"/>
        </w:rPr>
        <w:t>a well drafted financial proposal detailing the budget lines and resources needed;</w:t>
      </w:r>
    </w:p>
    <w:p w14:paraId="21FD3874" w14:textId="77777777" w:rsidR="003C76B6" w:rsidRPr="00A723AD" w:rsidRDefault="003C76B6" w:rsidP="003C76B6">
      <w:pPr>
        <w:pStyle w:val="ListParagraph"/>
        <w:numPr>
          <w:ilvl w:val="0"/>
          <w:numId w:val="119"/>
        </w:numPr>
        <w:tabs>
          <w:tab w:val="left" w:pos="2260"/>
        </w:tabs>
        <w:spacing w:after="120" w:line="276" w:lineRule="auto"/>
        <w:ind w:right="77" w:hanging="357"/>
        <w:contextualSpacing w:val="0"/>
        <w:jc w:val="both"/>
        <w:rPr>
          <w:rFonts w:ascii="Arial" w:eastAsia="Arial" w:hAnsi="Arial" w:cs="Arial"/>
          <w:spacing w:val="1"/>
          <w:lang w:val="en-US"/>
        </w:rPr>
      </w:pPr>
      <w:r w:rsidRPr="00A723AD">
        <w:rPr>
          <w:rFonts w:ascii="Arial" w:eastAsia="Arial" w:hAnsi="Arial" w:cs="Arial"/>
          <w:spacing w:val="1"/>
          <w:lang w:val="en-US"/>
        </w:rPr>
        <w:t>the link to the candidate host university’s website and pictures that depict the university’s infrastructure, research center(s), meeting venue(s), offices etc.</w:t>
      </w:r>
    </w:p>
    <w:p w14:paraId="0A6B80A7" w14:textId="77777777" w:rsidR="003C76B6" w:rsidRPr="00A723AD" w:rsidRDefault="003C76B6" w:rsidP="003C76B6">
      <w:pPr>
        <w:spacing w:after="120" w:line="276" w:lineRule="auto"/>
        <w:ind w:left="360" w:right="76" w:hanging="357"/>
        <w:jc w:val="both"/>
        <w:rPr>
          <w:rFonts w:ascii="Arial" w:eastAsia="Arial" w:hAnsi="Arial" w:cs="Arial"/>
          <w:spacing w:val="1"/>
          <w:lang w:val="en-US"/>
        </w:rPr>
      </w:pPr>
      <w:r w:rsidRPr="00A723AD">
        <w:rPr>
          <w:rFonts w:ascii="Arial" w:eastAsia="Arial" w:hAnsi="Arial" w:cs="Arial"/>
          <w:spacing w:val="1"/>
          <w:lang w:val="en-US"/>
        </w:rPr>
        <w:t xml:space="preserve">2. The APLA Secretariat will shortlist potential host universities based on the relevance of the information provided in the application, and shall </w:t>
      </w:r>
      <w:r>
        <w:rPr>
          <w:rFonts w:ascii="Arial" w:eastAsia="Arial" w:hAnsi="Arial" w:cs="Arial"/>
          <w:spacing w:val="1"/>
          <w:lang w:val="en-US"/>
        </w:rPr>
        <w:t>conduct</w:t>
      </w:r>
      <w:r w:rsidRPr="00A723AD">
        <w:rPr>
          <w:rFonts w:ascii="Arial" w:eastAsia="Arial" w:hAnsi="Arial" w:cs="Arial"/>
          <w:spacing w:val="1"/>
          <w:lang w:val="en-US"/>
        </w:rPr>
        <w:t xml:space="preserve"> preliminary discussions to verify whether minimum requirements are satisfied;</w:t>
      </w:r>
    </w:p>
    <w:p w14:paraId="59333738" w14:textId="77777777" w:rsidR="003C76B6" w:rsidRPr="00A723AD" w:rsidRDefault="003C76B6" w:rsidP="003C76B6">
      <w:pPr>
        <w:pStyle w:val="ListParagraph"/>
        <w:numPr>
          <w:ilvl w:val="0"/>
          <w:numId w:val="150"/>
        </w:numPr>
        <w:spacing w:after="120" w:line="276" w:lineRule="auto"/>
        <w:ind w:right="76" w:hanging="357"/>
        <w:contextualSpacing w:val="0"/>
        <w:jc w:val="both"/>
        <w:rPr>
          <w:rFonts w:ascii="Arial" w:eastAsia="Arial" w:hAnsi="Arial" w:cs="Arial"/>
          <w:spacing w:val="1"/>
          <w:lang w:val="en-US"/>
        </w:rPr>
      </w:pPr>
      <w:r w:rsidRPr="00A723AD">
        <w:rPr>
          <w:rFonts w:ascii="Arial" w:eastAsia="Arial" w:hAnsi="Arial" w:cs="Arial"/>
          <w:spacing w:val="1"/>
          <w:lang w:val="en-US"/>
        </w:rPr>
        <w:t>A</w:t>
      </w:r>
      <w:r>
        <w:rPr>
          <w:rFonts w:ascii="Arial" w:eastAsia="Arial" w:hAnsi="Arial" w:cs="Arial"/>
          <w:spacing w:val="1"/>
          <w:lang w:val="en-US"/>
        </w:rPr>
        <w:t>n</w:t>
      </w:r>
      <w:r w:rsidRPr="00A723AD">
        <w:rPr>
          <w:rFonts w:ascii="Arial" w:eastAsia="Arial" w:hAnsi="Arial" w:cs="Arial"/>
          <w:spacing w:val="1"/>
          <w:lang w:val="en-US"/>
        </w:rPr>
        <w:t xml:space="preserve"> on-ground mission will follow to verify and confirm the suitability of pre-identified candidate universities in hosting the APLA </w:t>
      </w:r>
      <w:r>
        <w:rPr>
          <w:rFonts w:ascii="Arial" w:eastAsia="Arial" w:hAnsi="Arial" w:cs="Arial"/>
          <w:spacing w:val="1"/>
          <w:lang w:val="en-US"/>
        </w:rPr>
        <w:t>Year 2</w:t>
      </w:r>
      <w:r w:rsidRPr="00A723AD">
        <w:rPr>
          <w:rFonts w:ascii="Arial" w:eastAsia="Arial" w:hAnsi="Arial" w:cs="Arial"/>
          <w:spacing w:val="1"/>
          <w:lang w:val="en-US"/>
        </w:rPr>
        <w:t xml:space="preserve"> Project and the workshop;</w:t>
      </w:r>
    </w:p>
    <w:p w14:paraId="1CDA5429" w14:textId="77777777" w:rsidR="003C76B6" w:rsidRPr="00A723AD" w:rsidRDefault="003C76B6" w:rsidP="003C76B6">
      <w:pPr>
        <w:spacing w:after="120" w:line="276" w:lineRule="auto"/>
        <w:ind w:left="360" w:right="75" w:hanging="357"/>
        <w:jc w:val="both"/>
        <w:rPr>
          <w:rFonts w:ascii="Arial" w:eastAsia="Arial" w:hAnsi="Arial" w:cs="Arial"/>
          <w:lang w:val="en-US"/>
        </w:rPr>
      </w:pPr>
      <w:r w:rsidRPr="00A723AD">
        <w:rPr>
          <w:rFonts w:ascii="Arial" w:eastAsia="Arial" w:hAnsi="Arial" w:cs="Arial"/>
          <w:spacing w:val="1"/>
          <w:lang w:val="en-US"/>
        </w:rPr>
        <w:lastRenderedPageBreak/>
        <w:t>4</w:t>
      </w:r>
      <w:r w:rsidRPr="00A723AD">
        <w:rPr>
          <w:rFonts w:ascii="Arial" w:eastAsia="Arial" w:hAnsi="Arial" w:cs="Arial"/>
          <w:lang w:val="en-US"/>
        </w:rPr>
        <w:t>.</w:t>
      </w:r>
      <w:r w:rsidRPr="00A723AD">
        <w:rPr>
          <w:rFonts w:ascii="Arial" w:hAnsi="Arial" w:cs="Arial"/>
          <w:lang w:val="en-US"/>
        </w:rPr>
        <w:t xml:space="preserve"> </w:t>
      </w:r>
      <w:r w:rsidRPr="00A723AD">
        <w:rPr>
          <w:rFonts w:ascii="Arial" w:hAnsi="Arial" w:cs="Arial"/>
          <w:lang w:val="en-US"/>
        </w:rPr>
        <w:tab/>
      </w:r>
      <w:r w:rsidRPr="00A723AD">
        <w:rPr>
          <w:rFonts w:ascii="Arial" w:eastAsia="Arial" w:hAnsi="Arial" w:cs="Arial"/>
          <w:spacing w:val="1"/>
          <w:lang w:val="en-US"/>
        </w:rPr>
        <w:t>Ba</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9"/>
          <w:lang w:val="en-US"/>
        </w:rPr>
        <w:t xml:space="preserve"> </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15"/>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13"/>
          <w:lang w:val="en-US"/>
        </w:rPr>
        <w:t xml:space="preserve"> </w:t>
      </w:r>
      <w:r w:rsidRPr="00A723AD">
        <w:rPr>
          <w:rFonts w:ascii="Arial" w:eastAsia="Arial" w:hAnsi="Arial" w:cs="Arial"/>
          <w:spacing w:val="1"/>
          <w:lang w:val="en-US"/>
        </w:rPr>
        <w:t>on</w:t>
      </w:r>
      <w:r w:rsidRPr="00A723AD">
        <w:rPr>
          <w:rFonts w:ascii="Arial" w:eastAsia="Arial" w:hAnsi="Arial" w:cs="Arial"/>
          <w:spacing w:val="-1"/>
          <w:lang w:val="en-US"/>
        </w:rPr>
        <w:t>-gr</w:t>
      </w:r>
      <w:r w:rsidRPr="00A723AD">
        <w:rPr>
          <w:rFonts w:ascii="Arial" w:eastAsia="Arial" w:hAnsi="Arial" w:cs="Arial"/>
          <w:spacing w:val="1"/>
          <w:lang w:val="en-US"/>
        </w:rPr>
        <w:t>o</w:t>
      </w:r>
      <w:r w:rsidRPr="00A723AD">
        <w:rPr>
          <w:rFonts w:ascii="Arial" w:eastAsia="Arial" w:hAnsi="Arial" w:cs="Arial"/>
          <w:spacing w:val="-1"/>
          <w:lang w:val="en-US"/>
        </w:rPr>
        <w:t>u</w:t>
      </w:r>
      <w:r w:rsidRPr="00A723AD">
        <w:rPr>
          <w:rFonts w:ascii="Arial" w:eastAsia="Arial" w:hAnsi="Arial" w:cs="Arial"/>
          <w:spacing w:val="1"/>
          <w:lang w:val="en-US"/>
        </w:rPr>
        <w:t>n</w:t>
      </w:r>
      <w:r w:rsidRPr="00A723AD">
        <w:rPr>
          <w:rFonts w:ascii="Arial" w:eastAsia="Arial" w:hAnsi="Arial" w:cs="Arial"/>
          <w:lang w:val="en-US"/>
        </w:rPr>
        <w:t>d</w:t>
      </w:r>
      <w:r w:rsidRPr="00A723AD">
        <w:rPr>
          <w:rFonts w:ascii="Arial" w:hAnsi="Arial" w:cs="Arial"/>
          <w:spacing w:val="5"/>
          <w:lang w:val="en-US"/>
        </w:rPr>
        <w:t xml:space="preserve"> </w:t>
      </w:r>
      <w:r w:rsidRPr="00A723AD">
        <w:rPr>
          <w:rFonts w:ascii="Arial" w:eastAsia="Arial" w:hAnsi="Arial" w:cs="Arial"/>
          <w:spacing w:val="1"/>
          <w:lang w:val="en-US"/>
        </w:rPr>
        <w:t>a</w:t>
      </w:r>
      <w:r w:rsidRPr="00A723AD">
        <w:rPr>
          <w:rFonts w:ascii="Arial" w:eastAsia="Arial" w:hAnsi="Arial" w:cs="Arial"/>
          <w:lang w:val="en-US"/>
        </w:rPr>
        <w:t>ss</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eastAsia="Arial" w:hAnsi="Arial" w:cs="Arial"/>
          <w:spacing w:val="-2"/>
          <w:lang w:val="en-US"/>
        </w:rPr>
        <w:t>s</w:t>
      </w:r>
      <w:r w:rsidRPr="00A723AD">
        <w:rPr>
          <w:rFonts w:ascii="Arial" w:eastAsia="Arial" w:hAnsi="Arial" w:cs="Arial"/>
          <w:spacing w:val="2"/>
          <w:lang w:val="en-US"/>
        </w:rPr>
        <w:t>m</w:t>
      </w:r>
      <w:r w:rsidRPr="00A723AD">
        <w:rPr>
          <w:rFonts w:ascii="Arial" w:eastAsia="Arial" w:hAnsi="Arial" w:cs="Arial"/>
          <w:spacing w:val="1"/>
          <w:lang w:val="en-US"/>
        </w:rPr>
        <w:t>e</w:t>
      </w:r>
      <w:r w:rsidRPr="00A723AD">
        <w:rPr>
          <w:rFonts w:ascii="Arial" w:eastAsia="Arial" w:hAnsi="Arial" w:cs="Arial"/>
          <w:spacing w:val="-1"/>
          <w:lang w:val="en-US"/>
        </w:rPr>
        <w:t>n</w:t>
      </w:r>
      <w:r w:rsidRPr="00A723AD">
        <w:rPr>
          <w:rFonts w:ascii="Arial" w:eastAsia="Arial" w:hAnsi="Arial" w:cs="Arial"/>
          <w:spacing w:val="1"/>
          <w:lang w:val="en-US"/>
        </w:rPr>
        <w:t>t</w:t>
      </w:r>
      <w:r w:rsidRPr="00A723AD">
        <w:rPr>
          <w:rFonts w:ascii="Arial" w:eastAsia="Arial" w:hAnsi="Arial" w:cs="Arial"/>
          <w:lang w:val="en-US"/>
        </w:rPr>
        <w:t>,</w:t>
      </w:r>
      <w:r w:rsidRPr="00A723AD">
        <w:rPr>
          <w:rFonts w:ascii="Arial" w:hAnsi="Arial" w:cs="Arial"/>
          <w:spacing w:val="3"/>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12"/>
          <w:lang w:val="en-US"/>
        </w:rPr>
        <w:t xml:space="preserve"> </w:t>
      </w:r>
      <w:r w:rsidRPr="00A723AD">
        <w:rPr>
          <w:rFonts w:ascii="Arial" w:eastAsia="Arial" w:hAnsi="Arial" w:cs="Arial"/>
          <w:spacing w:val="-1"/>
          <w:lang w:val="en-US"/>
        </w:rPr>
        <w:t>A</w:t>
      </w:r>
      <w:r w:rsidRPr="00A723AD">
        <w:rPr>
          <w:rFonts w:ascii="Arial" w:eastAsia="Arial" w:hAnsi="Arial" w:cs="Arial"/>
          <w:lang w:val="en-US"/>
        </w:rPr>
        <w:t>P</w:t>
      </w:r>
      <w:r w:rsidRPr="00A723AD">
        <w:rPr>
          <w:rFonts w:ascii="Arial" w:eastAsia="Arial" w:hAnsi="Arial" w:cs="Arial"/>
          <w:spacing w:val="1"/>
          <w:lang w:val="en-US"/>
        </w:rPr>
        <w:t>L</w:t>
      </w:r>
      <w:r w:rsidRPr="00A723AD">
        <w:rPr>
          <w:rFonts w:ascii="Arial" w:eastAsia="Arial" w:hAnsi="Arial" w:cs="Arial"/>
          <w:lang w:val="en-US"/>
        </w:rPr>
        <w:t>A</w:t>
      </w:r>
      <w:r w:rsidRPr="00A723AD">
        <w:rPr>
          <w:rFonts w:ascii="Arial" w:hAnsi="Arial" w:cs="Arial"/>
          <w:spacing w:val="11"/>
          <w:lang w:val="en-US"/>
        </w:rPr>
        <w:t xml:space="preserve"> </w:t>
      </w:r>
      <w:r w:rsidRPr="00A723AD">
        <w:rPr>
          <w:rFonts w:ascii="Arial" w:eastAsia="Arial" w:hAnsi="Arial" w:cs="Arial"/>
          <w:spacing w:val="-1"/>
          <w:lang w:val="en-US"/>
        </w:rPr>
        <w:t>S</w:t>
      </w:r>
      <w:r w:rsidRPr="00A723AD">
        <w:rPr>
          <w:rFonts w:ascii="Arial" w:eastAsia="Arial" w:hAnsi="Arial" w:cs="Arial"/>
          <w:spacing w:val="1"/>
          <w:lang w:val="en-US"/>
        </w:rPr>
        <w:t>e</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eta</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a</w:t>
      </w:r>
      <w:r w:rsidRPr="00A723AD">
        <w:rPr>
          <w:rFonts w:ascii="Arial" w:eastAsia="Arial" w:hAnsi="Arial" w:cs="Arial"/>
          <w:lang w:val="en-US"/>
        </w:rPr>
        <w:t>t</w:t>
      </w:r>
      <w:r w:rsidRPr="00A723AD">
        <w:rPr>
          <w:rFonts w:ascii="Arial" w:hAnsi="Arial" w:cs="Arial"/>
          <w:spacing w:val="5"/>
          <w:lang w:val="en-US"/>
        </w:rPr>
        <w:t xml:space="preserve"> </w:t>
      </w:r>
      <w:r w:rsidRPr="00A723AD">
        <w:rPr>
          <w:rFonts w:ascii="Arial" w:eastAsia="Arial" w:hAnsi="Arial" w:cs="Arial"/>
          <w:spacing w:val="-3"/>
          <w:lang w:val="en-US"/>
        </w:rPr>
        <w:t>w</w:t>
      </w:r>
      <w:r w:rsidRPr="00A723AD">
        <w:rPr>
          <w:rFonts w:ascii="Arial" w:eastAsia="Arial" w:hAnsi="Arial" w:cs="Arial"/>
          <w:lang w:val="en-US"/>
        </w:rPr>
        <w:t>ill</w:t>
      </w:r>
      <w:r w:rsidRPr="00A723AD">
        <w:rPr>
          <w:rFonts w:ascii="Arial" w:hAnsi="Arial" w:cs="Arial"/>
          <w:spacing w:val="13"/>
          <w:lang w:val="en-US"/>
        </w:rPr>
        <w:t xml:space="preserve"> </w:t>
      </w:r>
      <w:r w:rsidRPr="00A723AD">
        <w:rPr>
          <w:rFonts w:ascii="Arial" w:eastAsia="Arial" w:hAnsi="Arial" w:cs="Arial"/>
          <w:spacing w:val="1"/>
          <w:lang w:val="en-US"/>
        </w:rPr>
        <w:t>dete</w:t>
      </w:r>
      <w:r w:rsidRPr="00A723AD">
        <w:rPr>
          <w:rFonts w:ascii="Arial" w:eastAsia="Arial" w:hAnsi="Arial" w:cs="Arial"/>
          <w:spacing w:val="-1"/>
          <w:lang w:val="en-US"/>
        </w:rPr>
        <w:t>r</w:t>
      </w:r>
      <w:r w:rsidRPr="00A723AD">
        <w:rPr>
          <w:rFonts w:ascii="Arial" w:eastAsia="Arial" w:hAnsi="Arial" w:cs="Arial"/>
          <w:spacing w:val="2"/>
          <w:lang w:val="en-US"/>
        </w:rPr>
        <w:t>m</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e</w:t>
      </w:r>
      <w:r w:rsidRPr="00A723AD">
        <w:rPr>
          <w:rFonts w:ascii="Arial" w:hAnsi="Arial" w:cs="Arial"/>
          <w:spacing w:val="8"/>
          <w:lang w:val="en-US"/>
        </w:rPr>
        <w:t xml:space="preserve"> </w:t>
      </w:r>
      <w:r w:rsidRPr="00A723AD">
        <w:rPr>
          <w:rFonts w:ascii="Arial" w:eastAsia="Arial" w:hAnsi="Arial" w:cs="Arial"/>
          <w:spacing w:val="-3"/>
          <w:lang w:val="en-US"/>
        </w:rPr>
        <w:t>w</w:t>
      </w:r>
      <w:r w:rsidRPr="00A723AD">
        <w:rPr>
          <w:rFonts w:ascii="Arial" w:eastAsia="Arial" w:hAnsi="Arial" w:cs="Arial"/>
          <w:spacing w:val="1"/>
          <w:lang w:val="en-US"/>
        </w:rPr>
        <w:t>h</w:t>
      </w:r>
      <w:r w:rsidRPr="00A723AD">
        <w:rPr>
          <w:rFonts w:ascii="Arial" w:eastAsia="Arial" w:hAnsi="Arial" w:cs="Arial"/>
          <w:lang w:val="en-US"/>
        </w:rPr>
        <w:t>ich</w:t>
      </w:r>
      <w:r w:rsidRPr="00A723AD">
        <w:rPr>
          <w:rFonts w:ascii="Arial" w:hAnsi="Arial" w:cs="Arial"/>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31"/>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5"/>
          <w:lang w:val="en-US"/>
        </w:rPr>
        <w:t xml:space="preserve"> </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lang w:val="en-US"/>
        </w:rPr>
        <w:t>l</w:t>
      </w:r>
      <w:r w:rsidRPr="00A723AD">
        <w:rPr>
          <w:rFonts w:ascii="Arial" w:eastAsia="Arial" w:hAnsi="Arial" w:cs="Arial"/>
          <w:spacing w:val="1"/>
          <w:lang w:val="en-US"/>
        </w:rPr>
        <w:t>e</w:t>
      </w:r>
      <w:r w:rsidRPr="00A723AD">
        <w:rPr>
          <w:rFonts w:ascii="Arial" w:eastAsia="Arial" w:hAnsi="Arial" w:cs="Arial"/>
          <w:spacing w:val="-2"/>
          <w:lang w:val="en-US"/>
        </w:rPr>
        <w:t>c</w:t>
      </w:r>
      <w:r w:rsidRPr="00A723AD">
        <w:rPr>
          <w:rFonts w:ascii="Arial" w:eastAsia="Arial" w:hAnsi="Arial" w:cs="Arial"/>
          <w:spacing w:val="1"/>
          <w:lang w:val="en-US"/>
        </w:rPr>
        <w:t>te</w:t>
      </w:r>
      <w:r w:rsidRPr="00A723AD">
        <w:rPr>
          <w:rFonts w:ascii="Arial" w:eastAsia="Arial" w:hAnsi="Arial" w:cs="Arial"/>
          <w:lang w:val="en-US"/>
        </w:rPr>
        <w:t>d</w:t>
      </w:r>
      <w:r w:rsidRPr="00A723AD">
        <w:rPr>
          <w:rFonts w:ascii="Arial" w:hAnsi="Arial" w:cs="Arial"/>
          <w:spacing w:val="20"/>
          <w:lang w:val="en-US"/>
        </w:rPr>
        <w:t xml:space="preserve"> </w:t>
      </w:r>
      <w:r w:rsidRPr="00A723AD">
        <w:rPr>
          <w:rFonts w:ascii="Arial" w:eastAsia="Arial" w:hAnsi="Arial" w:cs="Arial"/>
          <w:lang w:val="en-US"/>
        </w:rPr>
        <w:t>c</w:t>
      </w:r>
      <w:r w:rsidRPr="00A723AD">
        <w:rPr>
          <w:rFonts w:ascii="Arial" w:eastAsia="Arial" w:hAnsi="Arial" w:cs="Arial"/>
          <w:spacing w:val="-1"/>
          <w:lang w:val="en-US"/>
        </w:rPr>
        <w:t>a</w:t>
      </w:r>
      <w:r w:rsidRPr="00A723AD">
        <w:rPr>
          <w:rFonts w:ascii="Arial" w:eastAsia="Arial" w:hAnsi="Arial" w:cs="Arial"/>
          <w:spacing w:val="1"/>
          <w:lang w:val="en-US"/>
        </w:rPr>
        <w:t>nd</w:t>
      </w:r>
      <w:r w:rsidRPr="00A723AD">
        <w:rPr>
          <w:rFonts w:ascii="Arial" w:eastAsia="Arial" w:hAnsi="Arial" w:cs="Arial"/>
          <w:lang w:val="en-US"/>
        </w:rPr>
        <w:t>i</w:t>
      </w:r>
      <w:r w:rsidRPr="00A723AD">
        <w:rPr>
          <w:rFonts w:ascii="Arial" w:eastAsia="Arial" w:hAnsi="Arial" w:cs="Arial"/>
          <w:spacing w:val="-1"/>
          <w:lang w:val="en-US"/>
        </w:rPr>
        <w:t>d</w:t>
      </w:r>
      <w:r w:rsidRPr="00A723AD">
        <w:rPr>
          <w:rFonts w:ascii="Arial" w:eastAsia="Arial" w:hAnsi="Arial" w:cs="Arial"/>
          <w:spacing w:val="1"/>
          <w:lang w:val="en-US"/>
        </w:rPr>
        <w:t>at</w:t>
      </w:r>
      <w:r w:rsidRPr="00A723AD">
        <w:rPr>
          <w:rFonts w:ascii="Arial" w:eastAsia="Arial" w:hAnsi="Arial" w:cs="Arial"/>
          <w:lang w:val="en-US"/>
        </w:rPr>
        <w:t>e</w:t>
      </w:r>
      <w:r w:rsidRPr="00A723AD">
        <w:rPr>
          <w:rFonts w:ascii="Arial" w:hAnsi="Arial" w:cs="Arial"/>
          <w:spacing w:val="18"/>
          <w:lang w:val="en-US"/>
        </w:rPr>
        <w:t xml:space="preserve"> </w:t>
      </w:r>
      <w:r w:rsidRPr="00A723AD">
        <w:rPr>
          <w:rFonts w:ascii="Arial" w:eastAsia="Arial" w:hAnsi="Arial" w:cs="Arial"/>
          <w:spacing w:val="1"/>
          <w:lang w:val="en-US"/>
        </w:rPr>
        <w:t>un</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si</w:t>
      </w:r>
      <w:r w:rsidRPr="00A723AD">
        <w:rPr>
          <w:rFonts w:ascii="Arial" w:eastAsia="Arial" w:hAnsi="Arial" w:cs="Arial"/>
          <w:spacing w:val="1"/>
          <w:lang w:val="en-US"/>
        </w:rPr>
        <w:t>t</w:t>
      </w:r>
      <w:r w:rsidRPr="00A723AD">
        <w:rPr>
          <w:rFonts w:ascii="Arial" w:eastAsia="Arial" w:hAnsi="Arial" w:cs="Arial"/>
          <w:lang w:val="en-US"/>
        </w:rPr>
        <w:t>i</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hAnsi="Arial" w:cs="Arial"/>
          <w:spacing w:val="18"/>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r</w:t>
      </w:r>
      <w:r w:rsidRPr="00A723AD">
        <w:rPr>
          <w:rFonts w:ascii="Arial" w:eastAsia="Arial" w:hAnsi="Arial" w:cs="Arial"/>
          <w:lang w:val="en-US"/>
        </w:rPr>
        <w:t>e</w:t>
      </w:r>
      <w:r w:rsidRPr="00A723AD">
        <w:rPr>
          <w:rFonts w:ascii="Arial" w:hAnsi="Arial" w:cs="Arial"/>
          <w:spacing w:val="25"/>
          <w:lang w:val="en-US"/>
        </w:rPr>
        <w:t xml:space="preserve"> </w:t>
      </w:r>
      <w:r w:rsidRPr="00A723AD">
        <w:rPr>
          <w:rFonts w:ascii="Arial" w:eastAsia="Arial" w:hAnsi="Arial" w:cs="Arial"/>
          <w:spacing w:val="-1"/>
          <w:lang w:val="en-US"/>
        </w:rPr>
        <w:t>be</w:t>
      </w:r>
      <w:r w:rsidRPr="00A723AD">
        <w:rPr>
          <w:rFonts w:ascii="Arial" w:eastAsia="Arial" w:hAnsi="Arial" w:cs="Arial"/>
          <w:lang w:val="en-US"/>
        </w:rPr>
        <w:t>st</w:t>
      </w:r>
      <w:r w:rsidRPr="00A723AD">
        <w:rPr>
          <w:rFonts w:ascii="Arial" w:hAnsi="Arial" w:cs="Arial"/>
          <w:spacing w:val="25"/>
          <w:lang w:val="en-US"/>
        </w:rPr>
        <w:t xml:space="preserve"> </w:t>
      </w:r>
      <w:r w:rsidRPr="00A723AD">
        <w:rPr>
          <w:rFonts w:ascii="Arial" w:eastAsia="Arial" w:hAnsi="Arial" w:cs="Arial"/>
          <w:spacing w:val="1"/>
          <w:lang w:val="en-US"/>
        </w:rPr>
        <w:t>e</w:t>
      </w:r>
      <w:r w:rsidRPr="00A723AD">
        <w:rPr>
          <w:rFonts w:ascii="Arial" w:eastAsia="Arial" w:hAnsi="Arial" w:cs="Arial"/>
          <w:spacing w:val="-1"/>
          <w:lang w:val="en-US"/>
        </w:rPr>
        <w:t>q</w:t>
      </w:r>
      <w:r w:rsidRPr="00A723AD">
        <w:rPr>
          <w:rFonts w:ascii="Arial" w:eastAsia="Arial" w:hAnsi="Arial" w:cs="Arial"/>
          <w:spacing w:val="1"/>
          <w:lang w:val="en-US"/>
        </w:rPr>
        <w:t>u</w:t>
      </w:r>
      <w:r w:rsidRPr="00A723AD">
        <w:rPr>
          <w:rFonts w:ascii="Arial" w:eastAsia="Arial" w:hAnsi="Arial" w:cs="Arial"/>
          <w:lang w:val="en-US"/>
        </w:rPr>
        <w:t>i</w:t>
      </w:r>
      <w:r w:rsidRPr="00A723AD">
        <w:rPr>
          <w:rFonts w:ascii="Arial" w:eastAsia="Arial" w:hAnsi="Arial" w:cs="Arial"/>
          <w:spacing w:val="-1"/>
          <w:lang w:val="en-US"/>
        </w:rPr>
        <w:t>p</w:t>
      </w:r>
      <w:r w:rsidRPr="00A723AD">
        <w:rPr>
          <w:rFonts w:ascii="Arial" w:eastAsia="Arial" w:hAnsi="Arial" w:cs="Arial"/>
          <w:spacing w:val="1"/>
          <w:lang w:val="en-US"/>
        </w:rPr>
        <w:t>pe</w:t>
      </w:r>
      <w:r w:rsidRPr="00A723AD">
        <w:rPr>
          <w:rFonts w:ascii="Arial" w:eastAsia="Arial" w:hAnsi="Arial" w:cs="Arial"/>
          <w:lang w:val="en-US"/>
        </w:rPr>
        <w:t>d</w:t>
      </w:r>
      <w:r w:rsidRPr="00A723AD">
        <w:rPr>
          <w:rFonts w:ascii="Arial" w:hAnsi="Arial" w:cs="Arial"/>
          <w:spacing w:val="18"/>
          <w:lang w:val="en-US"/>
        </w:rPr>
        <w:t xml:space="preserve"> </w:t>
      </w:r>
      <w:r w:rsidRPr="00A723AD">
        <w:rPr>
          <w:rFonts w:ascii="Arial" w:eastAsia="Arial" w:hAnsi="Arial" w:cs="Arial"/>
          <w:spacing w:val="1"/>
          <w:lang w:val="en-US"/>
        </w:rPr>
        <w:t>t</w:t>
      </w:r>
      <w:r w:rsidRPr="00A723AD">
        <w:rPr>
          <w:rFonts w:ascii="Arial" w:eastAsia="Arial" w:hAnsi="Arial" w:cs="Arial"/>
          <w:lang w:val="en-US"/>
        </w:rPr>
        <w:t>o</w:t>
      </w:r>
      <w:r w:rsidRPr="00A723AD">
        <w:rPr>
          <w:rFonts w:ascii="Arial" w:hAnsi="Arial" w:cs="Arial"/>
          <w:spacing w:val="27"/>
          <w:lang w:val="en-US"/>
        </w:rPr>
        <w:t xml:space="preserve"> </w:t>
      </w:r>
      <w:r w:rsidRPr="00A723AD">
        <w:rPr>
          <w:rFonts w:ascii="Arial" w:eastAsia="Arial" w:hAnsi="Arial" w:cs="Arial"/>
          <w:spacing w:val="-1"/>
          <w:lang w:val="en-US"/>
        </w:rPr>
        <w:t>h</w:t>
      </w:r>
      <w:r w:rsidRPr="00A723AD">
        <w:rPr>
          <w:rFonts w:ascii="Arial" w:eastAsia="Arial" w:hAnsi="Arial" w:cs="Arial"/>
          <w:spacing w:val="1"/>
          <w:lang w:val="en-US"/>
        </w:rPr>
        <w:t>o</w:t>
      </w:r>
      <w:r w:rsidRPr="00A723AD">
        <w:rPr>
          <w:rFonts w:ascii="Arial" w:eastAsia="Arial" w:hAnsi="Arial" w:cs="Arial"/>
          <w:lang w:val="en-US"/>
        </w:rPr>
        <w:t>st</w:t>
      </w:r>
      <w:r w:rsidRPr="00A723AD">
        <w:rPr>
          <w:rFonts w:ascii="Arial" w:hAnsi="Arial" w:cs="Arial"/>
          <w:spacing w:val="23"/>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7"/>
          <w:lang w:val="en-US"/>
        </w:rPr>
        <w:t xml:space="preserve"> </w:t>
      </w:r>
      <w:r w:rsidRPr="00A723AD">
        <w:rPr>
          <w:rFonts w:ascii="Arial" w:eastAsia="Arial" w:hAnsi="Arial" w:cs="Arial"/>
          <w:spacing w:val="1"/>
          <w:lang w:val="en-US"/>
        </w:rPr>
        <w:t xml:space="preserve">APLA </w:t>
      </w:r>
      <w:r>
        <w:rPr>
          <w:rFonts w:ascii="Arial" w:eastAsia="Arial" w:hAnsi="Arial" w:cs="Arial"/>
          <w:spacing w:val="1"/>
          <w:lang w:val="en-US"/>
        </w:rPr>
        <w:t>Year 2</w:t>
      </w:r>
      <w:r w:rsidRPr="00A723AD">
        <w:rPr>
          <w:rFonts w:ascii="Arial" w:eastAsia="Arial" w:hAnsi="Arial" w:cs="Arial"/>
          <w:spacing w:val="1"/>
          <w:lang w:val="en-US"/>
        </w:rPr>
        <w:t xml:space="preserve"> Project</w:t>
      </w:r>
      <w:r w:rsidRPr="00A723AD">
        <w:rPr>
          <w:rFonts w:ascii="Arial" w:hAnsi="Arial" w:cs="Arial"/>
          <w:spacing w:val="20"/>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spacing w:val="5"/>
          <w:lang w:val="en-US"/>
        </w:rPr>
        <w:t xml:space="preserve"> </w:t>
      </w:r>
      <w:r w:rsidRPr="00A723AD">
        <w:rPr>
          <w:rFonts w:ascii="Arial" w:eastAsia="Arial" w:hAnsi="Arial" w:cs="Arial"/>
          <w:spacing w:val="-3"/>
          <w:lang w:val="en-US"/>
        </w:rPr>
        <w:t>w</w:t>
      </w:r>
      <w:r w:rsidRPr="00A723AD">
        <w:rPr>
          <w:rFonts w:ascii="Arial" w:eastAsia="Arial" w:hAnsi="Arial" w:cs="Arial"/>
          <w:spacing w:val="1"/>
          <w:lang w:val="en-US"/>
        </w:rPr>
        <w:t>o</w:t>
      </w:r>
      <w:r w:rsidRPr="00A723AD">
        <w:rPr>
          <w:rFonts w:ascii="Arial" w:eastAsia="Arial" w:hAnsi="Arial" w:cs="Arial"/>
          <w:spacing w:val="-1"/>
          <w:lang w:val="en-US"/>
        </w:rPr>
        <w:t>r</w:t>
      </w:r>
      <w:r w:rsidRPr="00A723AD">
        <w:rPr>
          <w:rFonts w:ascii="Arial" w:eastAsia="Arial" w:hAnsi="Arial" w:cs="Arial"/>
          <w:lang w:val="en-US"/>
        </w:rPr>
        <w:t>ks</w:t>
      </w:r>
      <w:r w:rsidRPr="00A723AD">
        <w:rPr>
          <w:rFonts w:ascii="Arial" w:eastAsia="Arial" w:hAnsi="Arial" w:cs="Arial"/>
          <w:spacing w:val="1"/>
          <w:lang w:val="en-US"/>
        </w:rPr>
        <w:t>hop</w:t>
      </w:r>
      <w:r w:rsidRPr="00A723AD">
        <w:rPr>
          <w:rFonts w:ascii="Arial" w:eastAsia="Arial" w:hAnsi="Arial" w:cs="Arial"/>
          <w:lang w:val="en-US"/>
        </w:rPr>
        <w:t>;</w:t>
      </w:r>
    </w:p>
    <w:p w14:paraId="7EDB632F" w14:textId="77777777" w:rsidR="003C76B6" w:rsidRPr="00A723AD" w:rsidRDefault="003C76B6" w:rsidP="003C76B6">
      <w:pPr>
        <w:spacing w:after="120" w:line="276" w:lineRule="auto"/>
        <w:ind w:left="360" w:right="77" w:hanging="357"/>
        <w:jc w:val="both"/>
        <w:rPr>
          <w:rFonts w:ascii="Arial" w:eastAsia="Arial" w:hAnsi="Arial" w:cs="Arial"/>
          <w:lang w:val="en-US"/>
        </w:rPr>
      </w:pPr>
      <w:r w:rsidRPr="00A723AD">
        <w:rPr>
          <w:rFonts w:ascii="Arial" w:eastAsia="Arial" w:hAnsi="Arial" w:cs="Arial"/>
          <w:spacing w:val="1"/>
          <w:lang w:val="en-US"/>
        </w:rPr>
        <w:t>5</w:t>
      </w:r>
      <w:r w:rsidRPr="00A723AD">
        <w:rPr>
          <w:rFonts w:ascii="Arial" w:eastAsia="Arial" w:hAnsi="Arial" w:cs="Arial"/>
          <w:lang w:val="en-US"/>
        </w:rPr>
        <w:t xml:space="preserve">. </w:t>
      </w:r>
      <w:r w:rsidRPr="00A723AD">
        <w:rPr>
          <w:rFonts w:ascii="Arial" w:eastAsia="Arial" w:hAnsi="Arial" w:cs="Arial"/>
          <w:lang w:val="en-US"/>
        </w:rPr>
        <w:tab/>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1"/>
          <w:lang w:val="en-US"/>
        </w:rPr>
        <w:t xml:space="preserve"> </w:t>
      </w:r>
      <w:r w:rsidRPr="00A723AD">
        <w:rPr>
          <w:rFonts w:ascii="Arial" w:eastAsia="Arial" w:hAnsi="Arial" w:cs="Arial"/>
          <w:spacing w:val="3"/>
          <w:lang w:val="en-US"/>
        </w:rPr>
        <w:t>f</w:t>
      </w:r>
      <w:r w:rsidRPr="00A723AD">
        <w:rPr>
          <w:rFonts w:ascii="Arial" w:eastAsia="Arial" w:hAnsi="Arial" w:cs="Arial"/>
          <w:lang w:val="en-US"/>
        </w:rPr>
        <w:t>i</w:t>
      </w:r>
      <w:r w:rsidRPr="00A723AD">
        <w:rPr>
          <w:rFonts w:ascii="Arial" w:eastAsia="Arial" w:hAnsi="Arial" w:cs="Arial"/>
          <w:spacing w:val="-1"/>
          <w:lang w:val="en-US"/>
        </w:rPr>
        <w:t>n</w:t>
      </w:r>
      <w:r w:rsidRPr="00A723AD">
        <w:rPr>
          <w:rFonts w:ascii="Arial" w:eastAsia="Arial" w:hAnsi="Arial" w:cs="Arial"/>
          <w:spacing w:val="1"/>
          <w:lang w:val="en-US"/>
        </w:rPr>
        <w:t>a</w:t>
      </w:r>
      <w:r w:rsidRPr="00A723AD">
        <w:rPr>
          <w:rFonts w:ascii="Arial" w:eastAsia="Arial" w:hAnsi="Arial" w:cs="Arial"/>
          <w:lang w:val="en-US"/>
        </w:rPr>
        <w:t>l</w:t>
      </w:r>
      <w:r w:rsidRPr="00A723AD">
        <w:rPr>
          <w:rFonts w:ascii="Arial" w:hAnsi="Arial" w:cs="Arial"/>
          <w:spacing w:val="2"/>
          <w:lang w:val="en-US"/>
        </w:rPr>
        <w:t xml:space="preserve"> </w:t>
      </w:r>
      <w:r w:rsidRPr="00A723AD">
        <w:rPr>
          <w:rFonts w:ascii="Arial" w:eastAsia="Arial" w:hAnsi="Arial" w:cs="Arial"/>
          <w:spacing w:val="1"/>
          <w:lang w:val="en-US"/>
        </w:rPr>
        <w:t>de</w:t>
      </w:r>
      <w:r w:rsidRPr="00A723AD">
        <w:rPr>
          <w:rFonts w:ascii="Arial" w:eastAsia="Arial" w:hAnsi="Arial" w:cs="Arial"/>
          <w:lang w:val="en-US"/>
        </w:rPr>
        <w:t>cisi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4"/>
          <w:lang w:val="en-US"/>
        </w:rPr>
        <w:t xml:space="preserve"> </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4"/>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4"/>
          <w:lang w:val="en-US"/>
        </w:rPr>
        <w:t xml:space="preserve"> </w:t>
      </w:r>
      <w:r w:rsidRPr="00A723AD">
        <w:rPr>
          <w:rFonts w:ascii="Arial" w:eastAsia="Arial" w:hAnsi="Arial" w:cs="Arial"/>
          <w:lang w:val="en-US"/>
        </w:rPr>
        <w:t>s</w:t>
      </w:r>
      <w:r w:rsidRPr="00A723AD">
        <w:rPr>
          <w:rFonts w:ascii="Arial" w:eastAsia="Arial" w:hAnsi="Arial" w:cs="Arial"/>
          <w:spacing w:val="1"/>
          <w:lang w:val="en-US"/>
        </w:rPr>
        <w:t>e</w:t>
      </w:r>
      <w:r w:rsidRPr="00A723AD">
        <w:rPr>
          <w:rFonts w:ascii="Arial" w:eastAsia="Arial" w:hAnsi="Arial" w:cs="Arial"/>
          <w:lang w:val="en-US"/>
        </w:rPr>
        <w:t>l</w:t>
      </w:r>
      <w:r w:rsidRPr="00A723AD">
        <w:rPr>
          <w:rFonts w:ascii="Arial" w:eastAsia="Arial" w:hAnsi="Arial" w:cs="Arial"/>
          <w:spacing w:val="1"/>
          <w:lang w:val="en-US"/>
        </w:rPr>
        <w:t>e</w:t>
      </w:r>
      <w:r w:rsidRPr="00A723AD">
        <w:rPr>
          <w:rFonts w:ascii="Arial" w:eastAsia="Arial" w:hAnsi="Arial" w:cs="Arial"/>
          <w:spacing w:val="-2"/>
          <w:lang w:val="en-US"/>
        </w:rPr>
        <w:t>c</w:t>
      </w:r>
      <w:r w:rsidRPr="00A723AD">
        <w:rPr>
          <w:rFonts w:ascii="Arial" w:eastAsia="Arial" w:hAnsi="Arial" w:cs="Arial"/>
          <w:spacing w:val="1"/>
          <w:lang w:val="en-US"/>
        </w:rPr>
        <w:t>te</w:t>
      </w:r>
      <w:r w:rsidRPr="00A723AD">
        <w:rPr>
          <w:rFonts w:ascii="Arial" w:eastAsia="Arial" w:hAnsi="Arial" w:cs="Arial"/>
          <w:lang w:val="en-US"/>
        </w:rPr>
        <w:t>d</w:t>
      </w:r>
      <w:r w:rsidRPr="00A723AD">
        <w:rPr>
          <w:rFonts w:ascii="Arial" w:hAnsi="Arial" w:cs="Arial"/>
          <w:spacing w:val="1"/>
          <w:lang w:val="en-US"/>
        </w:rPr>
        <w:t xml:space="preserve"> </w:t>
      </w:r>
      <w:r w:rsidRPr="00A723AD">
        <w:rPr>
          <w:rFonts w:ascii="Arial" w:eastAsia="Arial" w:hAnsi="Arial" w:cs="Arial"/>
          <w:spacing w:val="1"/>
          <w:lang w:val="en-US"/>
        </w:rPr>
        <w:t>un</w:t>
      </w:r>
      <w:r w:rsidRPr="00A723AD">
        <w:rPr>
          <w:rFonts w:ascii="Arial" w:eastAsia="Arial" w:hAnsi="Arial" w:cs="Arial"/>
          <w:lang w:val="en-US"/>
        </w:rPr>
        <w:t>i</w:t>
      </w:r>
      <w:r w:rsidRPr="00A723AD">
        <w:rPr>
          <w:rFonts w:ascii="Arial" w:eastAsia="Arial" w:hAnsi="Arial" w:cs="Arial"/>
          <w:spacing w:val="-2"/>
          <w:lang w:val="en-US"/>
        </w:rPr>
        <w:t>v</w:t>
      </w:r>
      <w:r w:rsidRPr="00A723AD">
        <w:rPr>
          <w:rFonts w:ascii="Arial" w:eastAsia="Arial" w:hAnsi="Arial" w:cs="Arial"/>
          <w:spacing w:val="1"/>
          <w:lang w:val="en-US"/>
        </w:rPr>
        <w:t>e</w:t>
      </w:r>
      <w:r w:rsidRPr="00A723AD">
        <w:rPr>
          <w:rFonts w:ascii="Arial" w:eastAsia="Arial" w:hAnsi="Arial" w:cs="Arial"/>
          <w:spacing w:val="-1"/>
          <w:lang w:val="en-US"/>
        </w:rPr>
        <w:t>r</w:t>
      </w:r>
      <w:r w:rsidRPr="00A723AD">
        <w:rPr>
          <w:rFonts w:ascii="Arial" w:eastAsia="Arial" w:hAnsi="Arial" w:cs="Arial"/>
          <w:lang w:val="en-US"/>
        </w:rPr>
        <w:t>si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3"/>
          <w:lang w:val="en-US"/>
        </w:rPr>
        <w:t xml:space="preserve"> </w:t>
      </w:r>
      <w:r w:rsidRPr="00A723AD">
        <w:rPr>
          <w:rFonts w:ascii="Arial" w:eastAsia="Arial" w:hAnsi="Arial" w:cs="Arial"/>
          <w:spacing w:val="-3"/>
          <w:lang w:val="en-US"/>
        </w:rPr>
        <w:t>w</w:t>
      </w:r>
      <w:r w:rsidRPr="00A723AD">
        <w:rPr>
          <w:rFonts w:ascii="Arial" w:eastAsia="Arial" w:hAnsi="Arial" w:cs="Arial"/>
          <w:spacing w:val="2"/>
          <w:lang w:val="en-US"/>
        </w:rPr>
        <w:t>i</w:t>
      </w:r>
      <w:r w:rsidRPr="00A723AD">
        <w:rPr>
          <w:rFonts w:ascii="Arial" w:eastAsia="Arial" w:hAnsi="Arial" w:cs="Arial"/>
          <w:lang w:val="en-US"/>
        </w:rPr>
        <w:t>ll</w:t>
      </w:r>
      <w:r w:rsidRPr="00A723AD">
        <w:rPr>
          <w:rFonts w:ascii="Arial" w:hAnsi="Arial" w:cs="Arial"/>
          <w:spacing w:val="2"/>
          <w:lang w:val="en-US"/>
        </w:rPr>
        <w:t xml:space="preserve"> </w:t>
      </w:r>
      <w:r w:rsidRPr="00A723AD">
        <w:rPr>
          <w:rFonts w:ascii="Arial" w:eastAsia="Arial" w:hAnsi="Arial" w:cs="Arial"/>
          <w:spacing w:val="1"/>
          <w:lang w:val="en-US"/>
        </w:rPr>
        <w:t>b</w:t>
      </w:r>
      <w:r w:rsidRPr="00A723AD">
        <w:rPr>
          <w:rFonts w:ascii="Arial" w:eastAsia="Arial" w:hAnsi="Arial" w:cs="Arial"/>
          <w:lang w:val="en-US"/>
        </w:rPr>
        <w:t>e</w:t>
      </w:r>
      <w:r w:rsidRPr="00A723AD">
        <w:rPr>
          <w:rFonts w:ascii="Arial" w:hAnsi="Arial" w:cs="Arial"/>
          <w:spacing w:val="4"/>
          <w:lang w:val="en-US"/>
        </w:rPr>
        <w:t xml:space="preserve"> </w:t>
      </w:r>
      <w:r w:rsidRPr="00A723AD">
        <w:rPr>
          <w:rFonts w:ascii="Arial" w:eastAsia="Arial" w:hAnsi="Arial" w:cs="Arial"/>
          <w:spacing w:val="1"/>
          <w:lang w:val="en-US"/>
        </w:rPr>
        <w:t>an</w:t>
      </w:r>
      <w:r w:rsidRPr="00A723AD">
        <w:rPr>
          <w:rFonts w:ascii="Arial" w:eastAsia="Arial" w:hAnsi="Arial" w:cs="Arial"/>
          <w:spacing w:val="-1"/>
          <w:lang w:val="en-US"/>
        </w:rPr>
        <w:t>n</w:t>
      </w:r>
      <w:r w:rsidRPr="00A723AD">
        <w:rPr>
          <w:rFonts w:ascii="Arial" w:eastAsia="Arial" w:hAnsi="Arial" w:cs="Arial"/>
          <w:spacing w:val="1"/>
          <w:lang w:val="en-US"/>
        </w:rPr>
        <w:t>o</w:t>
      </w:r>
      <w:r w:rsidRPr="00A723AD">
        <w:rPr>
          <w:rFonts w:ascii="Arial" w:eastAsia="Arial" w:hAnsi="Arial" w:cs="Arial"/>
          <w:spacing w:val="-1"/>
          <w:lang w:val="en-US"/>
        </w:rPr>
        <w:t>u</w:t>
      </w:r>
      <w:r w:rsidRPr="00A723AD">
        <w:rPr>
          <w:rFonts w:ascii="Arial" w:eastAsia="Arial" w:hAnsi="Arial" w:cs="Arial"/>
          <w:spacing w:val="1"/>
          <w:lang w:val="en-US"/>
        </w:rPr>
        <w:t>n</w:t>
      </w:r>
      <w:r w:rsidRPr="00A723AD">
        <w:rPr>
          <w:rFonts w:ascii="Arial" w:eastAsia="Arial" w:hAnsi="Arial" w:cs="Arial"/>
          <w:lang w:val="en-US"/>
        </w:rPr>
        <w:t>c</w:t>
      </w:r>
      <w:r w:rsidRPr="00A723AD">
        <w:rPr>
          <w:rFonts w:ascii="Arial" w:eastAsia="Arial" w:hAnsi="Arial" w:cs="Arial"/>
          <w:spacing w:val="1"/>
          <w:lang w:val="en-US"/>
        </w:rPr>
        <w:t>e</w:t>
      </w:r>
      <w:r w:rsidRPr="00A723AD">
        <w:rPr>
          <w:rFonts w:ascii="Arial" w:eastAsia="Arial" w:hAnsi="Arial" w:cs="Arial"/>
          <w:spacing w:val="-1"/>
          <w:lang w:val="en-US"/>
        </w:rPr>
        <w:t>d</w:t>
      </w:r>
      <w:r w:rsidRPr="00A723AD">
        <w:rPr>
          <w:rFonts w:ascii="Arial" w:eastAsia="Arial" w:hAnsi="Arial" w:cs="Arial"/>
          <w:lang w:val="en-US"/>
        </w:rPr>
        <w:t>,</w:t>
      </w:r>
      <w:r w:rsidRPr="00A723AD">
        <w:rPr>
          <w:rFonts w:ascii="Arial" w:hAnsi="Arial" w:cs="Arial"/>
          <w:spacing w:val="1"/>
          <w:lang w:val="en-US"/>
        </w:rPr>
        <w:t xml:space="preserve"> </w:t>
      </w:r>
      <w:r w:rsidRPr="00A723AD">
        <w:rPr>
          <w:rFonts w:ascii="Arial" w:eastAsia="Arial" w:hAnsi="Arial" w:cs="Arial"/>
          <w:spacing w:val="1"/>
          <w:lang w:val="en-US"/>
        </w:rPr>
        <w:t>fo</w:t>
      </w:r>
      <w:r w:rsidRPr="00A723AD">
        <w:rPr>
          <w:rFonts w:ascii="Arial" w:eastAsia="Arial" w:hAnsi="Arial" w:cs="Arial"/>
          <w:lang w:val="en-US"/>
        </w:rPr>
        <w:t>ll</w:t>
      </w:r>
      <w:r w:rsidRPr="00A723AD">
        <w:rPr>
          <w:rFonts w:ascii="Arial" w:eastAsia="Arial" w:hAnsi="Arial" w:cs="Arial"/>
          <w:spacing w:val="1"/>
          <w:lang w:val="en-US"/>
        </w:rPr>
        <w:t>o</w:t>
      </w:r>
      <w:r w:rsidRPr="00A723AD">
        <w:rPr>
          <w:rFonts w:ascii="Arial" w:eastAsia="Arial" w:hAnsi="Arial" w:cs="Arial"/>
          <w:spacing w:val="-3"/>
          <w:lang w:val="en-US"/>
        </w:rPr>
        <w:t>w</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4"/>
          <w:lang w:val="en-US"/>
        </w:rPr>
        <w:t xml:space="preserve"> </w:t>
      </w:r>
      <w:r w:rsidRPr="00A723AD">
        <w:rPr>
          <w:rFonts w:ascii="Arial" w:eastAsia="Arial" w:hAnsi="Arial" w:cs="Arial"/>
          <w:spacing w:val="1"/>
          <w:lang w:val="en-US"/>
        </w:rPr>
        <w:t>b</w:t>
      </w:r>
      <w:r w:rsidRPr="00A723AD">
        <w:rPr>
          <w:rFonts w:ascii="Arial" w:eastAsia="Arial" w:hAnsi="Arial" w:cs="Arial"/>
          <w:lang w:val="en-US"/>
        </w:rPr>
        <w:t>y</w:t>
      </w:r>
      <w:r w:rsidRPr="00A723AD">
        <w:rPr>
          <w:rFonts w:ascii="Arial" w:hAnsi="Arial" w:cs="Arial"/>
          <w:lang w:val="en-US"/>
        </w:rPr>
        <w:t xml:space="preserve"> </w:t>
      </w:r>
      <w:r w:rsidRPr="00A723AD">
        <w:rPr>
          <w:rFonts w:ascii="Arial" w:eastAsia="Arial" w:hAnsi="Arial" w:cs="Arial"/>
          <w:spacing w:val="1"/>
          <w:lang w:val="en-US"/>
        </w:rPr>
        <w:t>th</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lang w:val="en-US"/>
        </w:rPr>
        <w:t>c</w:t>
      </w:r>
      <w:r w:rsidRPr="00A723AD">
        <w:rPr>
          <w:rFonts w:ascii="Arial" w:eastAsia="Arial" w:hAnsi="Arial" w:cs="Arial"/>
          <w:spacing w:val="1"/>
          <w:lang w:val="en-US"/>
        </w:rPr>
        <w:t>o</w:t>
      </w:r>
      <w:r w:rsidRPr="00A723AD">
        <w:rPr>
          <w:rFonts w:ascii="Arial" w:eastAsia="Arial" w:hAnsi="Arial" w:cs="Arial"/>
          <w:lang w:val="en-US"/>
        </w:rPr>
        <w:t>m</w:t>
      </w:r>
      <w:r w:rsidRPr="00A723AD">
        <w:rPr>
          <w:rFonts w:ascii="Arial" w:eastAsia="Arial" w:hAnsi="Arial" w:cs="Arial"/>
          <w:spacing w:val="2"/>
          <w:lang w:val="en-US"/>
        </w:rPr>
        <w:t>m</w:t>
      </w:r>
      <w:r w:rsidRPr="00A723AD">
        <w:rPr>
          <w:rFonts w:ascii="Arial" w:eastAsia="Arial" w:hAnsi="Arial" w:cs="Arial"/>
          <w:spacing w:val="-1"/>
          <w:lang w:val="en-US"/>
        </w:rPr>
        <w:t>e</w:t>
      </w:r>
      <w:r w:rsidRPr="00A723AD">
        <w:rPr>
          <w:rFonts w:ascii="Arial" w:eastAsia="Arial" w:hAnsi="Arial" w:cs="Arial"/>
          <w:spacing w:val="1"/>
          <w:lang w:val="en-US"/>
        </w:rPr>
        <w:t>n</w:t>
      </w:r>
      <w:r w:rsidRPr="00A723AD">
        <w:rPr>
          <w:rFonts w:ascii="Arial" w:eastAsia="Arial" w:hAnsi="Arial" w:cs="Arial"/>
          <w:lang w:val="en-US"/>
        </w:rPr>
        <w:t>c</w:t>
      </w:r>
      <w:r w:rsidRPr="00A723AD">
        <w:rPr>
          <w:rFonts w:ascii="Arial" w:eastAsia="Arial" w:hAnsi="Arial" w:cs="Arial"/>
          <w:spacing w:val="-1"/>
          <w:lang w:val="en-US"/>
        </w:rPr>
        <w:t>e</w:t>
      </w:r>
      <w:r w:rsidRPr="00A723AD">
        <w:rPr>
          <w:rFonts w:ascii="Arial" w:eastAsia="Arial" w:hAnsi="Arial" w:cs="Arial"/>
          <w:spacing w:val="2"/>
          <w:lang w:val="en-US"/>
        </w:rPr>
        <w:t>m</w:t>
      </w:r>
      <w:r w:rsidRPr="00A723AD">
        <w:rPr>
          <w:rFonts w:ascii="Arial" w:eastAsia="Arial" w:hAnsi="Arial" w:cs="Arial"/>
          <w:spacing w:val="1"/>
          <w:lang w:val="en-US"/>
        </w:rPr>
        <w:t>e</w:t>
      </w:r>
      <w:r w:rsidRPr="00A723AD">
        <w:rPr>
          <w:rFonts w:ascii="Arial" w:eastAsia="Arial" w:hAnsi="Arial" w:cs="Arial"/>
          <w:spacing w:val="-1"/>
          <w:lang w:val="en-US"/>
        </w:rPr>
        <w:t>n</w:t>
      </w:r>
      <w:r w:rsidRPr="00A723AD">
        <w:rPr>
          <w:rFonts w:ascii="Arial" w:eastAsia="Arial" w:hAnsi="Arial" w:cs="Arial"/>
          <w:lang w:val="en-US"/>
        </w:rPr>
        <w:t>t</w:t>
      </w:r>
      <w:r w:rsidRPr="00A723AD">
        <w:rPr>
          <w:rFonts w:ascii="Arial" w:hAnsi="Arial" w:cs="Arial"/>
          <w:spacing w:val="-8"/>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7"/>
          <w:lang w:val="en-US"/>
        </w:rPr>
        <w:t xml:space="preserve"> </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3"/>
          <w:lang w:val="en-US"/>
        </w:rPr>
        <w:t xml:space="preserve"> APLA </w:t>
      </w:r>
      <w:r w:rsidRPr="00A723AD">
        <w:rPr>
          <w:rFonts w:ascii="Arial" w:eastAsia="Arial" w:hAnsi="Arial" w:cs="Arial"/>
          <w:spacing w:val="1"/>
          <w:lang w:val="en-US"/>
        </w:rPr>
        <w:t>Se</w:t>
      </w:r>
      <w:r w:rsidRPr="00A723AD">
        <w:rPr>
          <w:rFonts w:ascii="Arial" w:eastAsia="Arial" w:hAnsi="Arial" w:cs="Arial"/>
          <w:lang w:val="en-US"/>
        </w:rPr>
        <w:t>c</w:t>
      </w:r>
      <w:r w:rsidRPr="00A723AD">
        <w:rPr>
          <w:rFonts w:ascii="Arial" w:eastAsia="Arial" w:hAnsi="Arial" w:cs="Arial"/>
          <w:spacing w:val="-1"/>
          <w:lang w:val="en-US"/>
        </w:rPr>
        <w:t>r</w:t>
      </w:r>
      <w:r w:rsidRPr="00A723AD">
        <w:rPr>
          <w:rFonts w:ascii="Arial" w:eastAsia="Arial" w:hAnsi="Arial" w:cs="Arial"/>
          <w:spacing w:val="1"/>
          <w:lang w:val="en-US"/>
        </w:rPr>
        <w:t>eta</w:t>
      </w:r>
      <w:r w:rsidRPr="00A723AD">
        <w:rPr>
          <w:rFonts w:ascii="Arial" w:eastAsia="Arial" w:hAnsi="Arial" w:cs="Arial"/>
          <w:spacing w:val="-1"/>
          <w:lang w:val="en-US"/>
        </w:rPr>
        <w:t>r</w:t>
      </w:r>
      <w:r w:rsidRPr="00A723AD">
        <w:rPr>
          <w:rFonts w:ascii="Arial" w:eastAsia="Arial" w:hAnsi="Arial" w:cs="Arial"/>
          <w:lang w:val="en-US"/>
        </w:rPr>
        <w:t>i</w:t>
      </w:r>
      <w:r w:rsidRPr="00A723AD">
        <w:rPr>
          <w:rFonts w:ascii="Arial" w:eastAsia="Arial" w:hAnsi="Arial" w:cs="Arial"/>
          <w:spacing w:val="1"/>
          <w:lang w:val="en-US"/>
        </w:rPr>
        <w:t>at</w:t>
      </w:r>
      <w:r w:rsidRPr="00A723AD">
        <w:rPr>
          <w:rFonts w:ascii="Arial" w:eastAsia="Arial" w:hAnsi="Arial" w:cs="Arial"/>
          <w:spacing w:val="-1"/>
          <w:lang w:val="en-US"/>
        </w:rPr>
        <w:t>-h</w:t>
      </w:r>
      <w:r w:rsidRPr="00A723AD">
        <w:rPr>
          <w:rFonts w:ascii="Arial" w:eastAsia="Arial" w:hAnsi="Arial" w:cs="Arial"/>
          <w:spacing w:val="1"/>
          <w:lang w:val="en-US"/>
        </w:rPr>
        <w:t>o</w:t>
      </w:r>
      <w:r w:rsidRPr="00A723AD">
        <w:rPr>
          <w:rFonts w:ascii="Arial" w:eastAsia="Arial" w:hAnsi="Arial" w:cs="Arial"/>
          <w:lang w:val="en-US"/>
        </w:rPr>
        <w:t>st</w:t>
      </w:r>
      <w:r w:rsidRPr="00A723AD">
        <w:rPr>
          <w:rFonts w:ascii="Arial" w:hAnsi="Arial" w:cs="Arial"/>
          <w:spacing w:val="-7"/>
          <w:lang w:val="en-US"/>
        </w:rPr>
        <w:t xml:space="preserve"> </w:t>
      </w:r>
      <w:r w:rsidRPr="00A723AD">
        <w:rPr>
          <w:rFonts w:ascii="Arial" w:eastAsia="Arial" w:hAnsi="Arial" w:cs="Arial"/>
          <w:spacing w:val="-2"/>
          <w:lang w:val="en-US"/>
        </w:rPr>
        <w:t>c</w:t>
      </w:r>
      <w:r w:rsidRPr="00A723AD">
        <w:rPr>
          <w:rFonts w:ascii="Arial" w:eastAsia="Arial" w:hAnsi="Arial" w:cs="Arial"/>
          <w:spacing w:val="1"/>
          <w:lang w:val="en-US"/>
        </w:rPr>
        <w:t>oo</w:t>
      </w:r>
      <w:r w:rsidRPr="00A723AD">
        <w:rPr>
          <w:rFonts w:ascii="Arial" w:eastAsia="Arial" w:hAnsi="Arial" w:cs="Arial"/>
          <w:spacing w:val="-1"/>
          <w:lang w:val="en-US"/>
        </w:rPr>
        <w:t>r</w:t>
      </w:r>
      <w:r w:rsidRPr="00A723AD">
        <w:rPr>
          <w:rFonts w:ascii="Arial" w:eastAsia="Arial" w:hAnsi="Arial" w:cs="Arial"/>
          <w:spacing w:val="1"/>
          <w:lang w:val="en-US"/>
        </w:rPr>
        <w:t>d</w:t>
      </w:r>
      <w:r w:rsidRPr="00A723AD">
        <w:rPr>
          <w:rFonts w:ascii="Arial" w:eastAsia="Arial" w:hAnsi="Arial" w:cs="Arial"/>
          <w:spacing w:val="-3"/>
          <w:lang w:val="en-US"/>
        </w:rPr>
        <w:t>i</w:t>
      </w:r>
      <w:r w:rsidRPr="00A723AD">
        <w:rPr>
          <w:rFonts w:ascii="Arial" w:eastAsia="Arial" w:hAnsi="Arial" w:cs="Arial"/>
          <w:spacing w:val="1"/>
          <w:lang w:val="en-US"/>
        </w:rPr>
        <w:t>nat</w:t>
      </w:r>
      <w:r w:rsidRPr="00A723AD">
        <w:rPr>
          <w:rFonts w:ascii="Arial" w:eastAsia="Arial" w:hAnsi="Arial" w:cs="Arial"/>
          <w:lang w:val="en-US"/>
        </w:rPr>
        <w:t>i</w:t>
      </w:r>
      <w:r w:rsidRPr="00A723AD">
        <w:rPr>
          <w:rFonts w:ascii="Arial" w:eastAsia="Arial" w:hAnsi="Arial" w:cs="Arial"/>
          <w:spacing w:val="-1"/>
          <w:lang w:val="en-US"/>
        </w:rPr>
        <w:t>o</w:t>
      </w:r>
      <w:r w:rsidRPr="00A723AD">
        <w:rPr>
          <w:rFonts w:ascii="Arial" w:eastAsia="Arial" w:hAnsi="Arial" w:cs="Arial"/>
          <w:spacing w:val="1"/>
          <w:lang w:val="en-US"/>
        </w:rPr>
        <w:t>n</w:t>
      </w:r>
      <w:r>
        <w:rPr>
          <w:rFonts w:ascii="Arial" w:eastAsia="Arial" w:hAnsi="Arial" w:cs="Arial"/>
          <w:lang w:val="en-US"/>
        </w:rPr>
        <w:t>.</w:t>
      </w:r>
    </w:p>
    <w:p w14:paraId="41790E6A" w14:textId="77777777" w:rsidR="003C76B6" w:rsidRPr="00A723AD" w:rsidRDefault="003C76B6" w:rsidP="003C76B6">
      <w:pPr>
        <w:pStyle w:val="ListParagraph"/>
        <w:numPr>
          <w:ilvl w:val="0"/>
          <w:numId w:val="149"/>
        </w:numPr>
        <w:spacing w:after="240" w:line="276" w:lineRule="auto"/>
        <w:ind w:right="20"/>
        <w:contextualSpacing w:val="0"/>
        <w:jc w:val="both"/>
        <w:rPr>
          <w:rFonts w:ascii="Arial" w:eastAsia="Arial" w:hAnsi="Arial" w:cs="Arial"/>
          <w:lang w:val="en-US"/>
        </w:rPr>
      </w:pPr>
      <w:r w:rsidRPr="00A723AD">
        <w:rPr>
          <w:rFonts w:ascii="Arial" w:eastAsia="Arial" w:hAnsi="Arial" w:cs="Arial"/>
          <w:b/>
          <w:spacing w:val="2"/>
          <w:lang w:val="en-US"/>
        </w:rPr>
        <w:t>DU</w:t>
      </w:r>
      <w:r w:rsidRPr="00A723AD">
        <w:rPr>
          <w:rFonts w:ascii="Arial" w:eastAsia="Arial" w:hAnsi="Arial" w:cs="Arial"/>
          <w:b/>
          <w:spacing w:val="7"/>
          <w:lang w:val="en-US"/>
        </w:rPr>
        <w:t>R</w:t>
      </w:r>
      <w:r w:rsidRPr="00A723AD">
        <w:rPr>
          <w:rFonts w:ascii="Arial" w:eastAsia="Arial" w:hAnsi="Arial" w:cs="Arial"/>
          <w:b/>
          <w:spacing w:val="-3"/>
          <w:lang w:val="en-US"/>
        </w:rPr>
        <w:t>A</w:t>
      </w:r>
      <w:r w:rsidRPr="00A723AD">
        <w:rPr>
          <w:rFonts w:ascii="Arial" w:eastAsia="Arial" w:hAnsi="Arial" w:cs="Arial"/>
          <w:b/>
          <w:spacing w:val="5"/>
          <w:lang w:val="en-US"/>
        </w:rPr>
        <w:t>T</w:t>
      </w:r>
      <w:r w:rsidRPr="00A723AD">
        <w:rPr>
          <w:rFonts w:ascii="Arial" w:eastAsia="Arial" w:hAnsi="Arial" w:cs="Arial"/>
          <w:b/>
          <w:spacing w:val="3"/>
          <w:lang w:val="en-US"/>
        </w:rPr>
        <w:t>I</w:t>
      </w:r>
      <w:r w:rsidRPr="00A723AD">
        <w:rPr>
          <w:rFonts w:ascii="Arial" w:eastAsia="Arial" w:hAnsi="Arial" w:cs="Arial"/>
          <w:b/>
          <w:spacing w:val="6"/>
          <w:lang w:val="en-US"/>
        </w:rPr>
        <w:t>O</w:t>
      </w:r>
      <w:r w:rsidRPr="00A723AD">
        <w:rPr>
          <w:rFonts w:ascii="Arial" w:eastAsia="Arial" w:hAnsi="Arial" w:cs="Arial"/>
          <w:b/>
          <w:lang w:val="en-US"/>
        </w:rPr>
        <w:t>N</w:t>
      </w:r>
      <w:r w:rsidRPr="00A723AD">
        <w:rPr>
          <w:rFonts w:ascii="Arial" w:hAnsi="Arial" w:cs="Arial"/>
          <w:b/>
          <w:lang w:val="en-US"/>
        </w:rPr>
        <w:t xml:space="preserve"> </w:t>
      </w:r>
      <w:r w:rsidRPr="00A723AD">
        <w:rPr>
          <w:rFonts w:ascii="Arial" w:eastAsia="Arial" w:hAnsi="Arial" w:cs="Arial"/>
          <w:b/>
          <w:spacing w:val="3"/>
          <w:lang w:val="en-US"/>
        </w:rPr>
        <w:t>O</w:t>
      </w:r>
      <w:r w:rsidRPr="00A723AD">
        <w:rPr>
          <w:rFonts w:ascii="Arial" w:eastAsia="Arial" w:hAnsi="Arial" w:cs="Arial"/>
          <w:b/>
          <w:lang w:val="en-US"/>
        </w:rPr>
        <w:t>F</w:t>
      </w:r>
      <w:r w:rsidRPr="00A723AD">
        <w:rPr>
          <w:rFonts w:ascii="Arial" w:hAnsi="Arial" w:cs="Arial"/>
          <w:b/>
          <w:spacing w:val="11"/>
          <w:lang w:val="en-US"/>
        </w:rPr>
        <w:t xml:space="preserve"> </w:t>
      </w:r>
      <w:r w:rsidRPr="00A723AD">
        <w:rPr>
          <w:rFonts w:ascii="Arial" w:eastAsia="Arial" w:hAnsi="Arial" w:cs="Arial"/>
          <w:b/>
          <w:spacing w:val="2"/>
          <w:lang w:val="en-US"/>
        </w:rPr>
        <w:t>T</w:t>
      </w:r>
      <w:r w:rsidRPr="00A723AD">
        <w:rPr>
          <w:rFonts w:ascii="Arial" w:eastAsia="Arial" w:hAnsi="Arial" w:cs="Arial"/>
          <w:b/>
          <w:spacing w:val="5"/>
          <w:lang w:val="en-US"/>
        </w:rPr>
        <w:t>H</w:t>
      </w:r>
      <w:r w:rsidRPr="00A723AD">
        <w:rPr>
          <w:rFonts w:ascii="Arial" w:eastAsia="Arial" w:hAnsi="Arial" w:cs="Arial"/>
          <w:b/>
          <w:lang w:val="en-US"/>
        </w:rPr>
        <w:t>E</w:t>
      </w:r>
      <w:r w:rsidRPr="00A723AD">
        <w:rPr>
          <w:rFonts w:ascii="Arial" w:hAnsi="Arial" w:cs="Arial"/>
          <w:b/>
          <w:spacing w:val="10"/>
          <w:lang w:val="en-US"/>
        </w:rPr>
        <w:t xml:space="preserve"> </w:t>
      </w:r>
      <w:r w:rsidRPr="00A723AD">
        <w:rPr>
          <w:rFonts w:ascii="Arial" w:eastAsia="Arial" w:hAnsi="Arial" w:cs="Arial"/>
          <w:b/>
          <w:spacing w:val="-3"/>
          <w:lang w:val="en-US"/>
        </w:rPr>
        <w:t>A</w:t>
      </w:r>
      <w:r w:rsidRPr="00A723AD">
        <w:rPr>
          <w:rFonts w:ascii="Arial" w:eastAsia="Arial" w:hAnsi="Arial" w:cs="Arial"/>
          <w:b/>
          <w:spacing w:val="3"/>
          <w:lang w:val="en-US"/>
        </w:rPr>
        <w:t>SSI</w:t>
      </w:r>
      <w:r w:rsidRPr="00A723AD">
        <w:rPr>
          <w:rFonts w:ascii="Arial" w:eastAsia="Arial" w:hAnsi="Arial" w:cs="Arial"/>
          <w:b/>
          <w:spacing w:val="6"/>
          <w:lang w:val="en-US"/>
        </w:rPr>
        <w:t>G</w:t>
      </w:r>
      <w:r w:rsidRPr="00A723AD">
        <w:rPr>
          <w:rFonts w:ascii="Arial" w:eastAsia="Arial" w:hAnsi="Arial" w:cs="Arial"/>
          <w:b/>
          <w:spacing w:val="2"/>
          <w:lang w:val="en-US"/>
        </w:rPr>
        <w:t>NM</w:t>
      </w:r>
      <w:r w:rsidRPr="00A723AD">
        <w:rPr>
          <w:rFonts w:ascii="Arial" w:eastAsia="Arial" w:hAnsi="Arial" w:cs="Arial"/>
          <w:b/>
          <w:spacing w:val="6"/>
          <w:lang w:val="en-US"/>
        </w:rPr>
        <w:t>E</w:t>
      </w:r>
      <w:r w:rsidRPr="00A723AD">
        <w:rPr>
          <w:rFonts w:ascii="Arial" w:eastAsia="Arial" w:hAnsi="Arial" w:cs="Arial"/>
          <w:b/>
          <w:spacing w:val="2"/>
          <w:lang w:val="en-US"/>
        </w:rPr>
        <w:t>N</w:t>
      </w:r>
      <w:r w:rsidRPr="00A723AD">
        <w:rPr>
          <w:rFonts w:ascii="Arial" w:eastAsia="Arial" w:hAnsi="Arial" w:cs="Arial"/>
          <w:b/>
          <w:lang w:val="en-US"/>
        </w:rPr>
        <w:t>T</w:t>
      </w:r>
      <w:r w:rsidRPr="00A723AD">
        <w:rPr>
          <w:rFonts w:ascii="Arial" w:hAnsi="Arial" w:cs="Arial"/>
          <w:b/>
          <w:lang w:val="en-US"/>
        </w:rPr>
        <w:t xml:space="preserve"> </w:t>
      </w:r>
      <w:r w:rsidRPr="00A723AD">
        <w:rPr>
          <w:rFonts w:ascii="Arial" w:eastAsia="Arial" w:hAnsi="Arial" w:cs="Arial"/>
          <w:b/>
          <w:spacing w:val="2"/>
          <w:lang w:val="en-US"/>
        </w:rPr>
        <w:t>F</w:t>
      </w:r>
      <w:r w:rsidRPr="00A723AD">
        <w:rPr>
          <w:rFonts w:ascii="Arial" w:eastAsia="Arial" w:hAnsi="Arial" w:cs="Arial"/>
          <w:b/>
          <w:spacing w:val="3"/>
          <w:lang w:val="en-US"/>
        </w:rPr>
        <w:t>O</w:t>
      </w:r>
      <w:r w:rsidRPr="00A723AD">
        <w:rPr>
          <w:rFonts w:ascii="Arial" w:eastAsia="Arial" w:hAnsi="Arial" w:cs="Arial"/>
          <w:b/>
          <w:lang w:val="en-US"/>
        </w:rPr>
        <w:t>R</w:t>
      </w:r>
      <w:r w:rsidRPr="00A723AD">
        <w:rPr>
          <w:rFonts w:ascii="Arial" w:hAnsi="Arial" w:cs="Arial"/>
          <w:b/>
          <w:spacing w:val="9"/>
          <w:lang w:val="en-US"/>
        </w:rPr>
        <w:t xml:space="preserve"> </w:t>
      </w:r>
      <w:r w:rsidRPr="00A723AD">
        <w:rPr>
          <w:rFonts w:ascii="Arial" w:eastAsia="Arial" w:hAnsi="Arial" w:cs="Arial"/>
          <w:b/>
          <w:spacing w:val="2"/>
          <w:lang w:val="en-US"/>
        </w:rPr>
        <w:t>TH</w:t>
      </w:r>
      <w:r w:rsidRPr="00A723AD">
        <w:rPr>
          <w:rFonts w:ascii="Arial" w:eastAsia="Arial" w:hAnsi="Arial" w:cs="Arial"/>
          <w:b/>
          <w:lang w:val="en-US"/>
        </w:rPr>
        <w:t>E</w:t>
      </w:r>
      <w:r w:rsidRPr="00A723AD">
        <w:rPr>
          <w:rFonts w:ascii="Arial" w:hAnsi="Arial" w:cs="Arial"/>
          <w:b/>
          <w:spacing w:val="8"/>
          <w:lang w:val="en-US"/>
        </w:rPr>
        <w:t xml:space="preserve"> </w:t>
      </w:r>
      <w:r w:rsidRPr="00A723AD">
        <w:rPr>
          <w:rFonts w:ascii="Arial" w:eastAsia="Arial" w:hAnsi="Arial" w:cs="Arial"/>
          <w:b/>
          <w:spacing w:val="2"/>
          <w:lang w:val="en-US"/>
        </w:rPr>
        <w:t>H</w:t>
      </w:r>
      <w:r w:rsidRPr="00A723AD">
        <w:rPr>
          <w:rFonts w:ascii="Arial" w:eastAsia="Arial" w:hAnsi="Arial" w:cs="Arial"/>
          <w:b/>
          <w:spacing w:val="3"/>
          <w:lang w:val="en-US"/>
        </w:rPr>
        <w:t>O</w:t>
      </w:r>
      <w:r w:rsidRPr="00A723AD">
        <w:rPr>
          <w:rFonts w:ascii="Arial" w:eastAsia="Arial" w:hAnsi="Arial" w:cs="Arial"/>
          <w:b/>
          <w:spacing w:val="6"/>
          <w:lang w:val="en-US"/>
        </w:rPr>
        <w:t>S</w:t>
      </w:r>
      <w:r w:rsidRPr="00A723AD">
        <w:rPr>
          <w:rFonts w:ascii="Arial" w:eastAsia="Arial" w:hAnsi="Arial" w:cs="Arial"/>
          <w:b/>
          <w:lang w:val="en-US"/>
        </w:rPr>
        <w:t>T</w:t>
      </w:r>
      <w:r w:rsidRPr="00A723AD">
        <w:rPr>
          <w:rFonts w:ascii="Arial" w:hAnsi="Arial" w:cs="Arial"/>
          <w:b/>
          <w:spacing w:val="5"/>
          <w:lang w:val="en-US"/>
        </w:rPr>
        <w:t xml:space="preserve"> </w:t>
      </w:r>
      <w:r w:rsidRPr="00A723AD">
        <w:rPr>
          <w:rFonts w:ascii="Arial" w:eastAsia="Arial" w:hAnsi="Arial" w:cs="Arial"/>
          <w:b/>
          <w:spacing w:val="5"/>
          <w:lang w:val="en-US"/>
        </w:rPr>
        <w:t>U</w:t>
      </w:r>
      <w:r w:rsidRPr="00A723AD">
        <w:rPr>
          <w:rFonts w:ascii="Arial" w:eastAsia="Arial" w:hAnsi="Arial" w:cs="Arial"/>
          <w:b/>
          <w:spacing w:val="2"/>
          <w:lang w:val="en-US"/>
        </w:rPr>
        <w:t>N</w:t>
      </w:r>
      <w:r w:rsidRPr="00A723AD">
        <w:rPr>
          <w:rFonts w:ascii="Arial" w:eastAsia="Arial" w:hAnsi="Arial" w:cs="Arial"/>
          <w:b/>
          <w:spacing w:val="3"/>
          <w:lang w:val="en-US"/>
        </w:rPr>
        <w:t>I</w:t>
      </w:r>
      <w:r w:rsidRPr="00A723AD">
        <w:rPr>
          <w:rFonts w:ascii="Arial" w:eastAsia="Arial" w:hAnsi="Arial" w:cs="Arial"/>
          <w:b/>
          <w:spacing w:val="4"/>
          <w:lang w:val="en-US"/>
        </w:rPr>
        <w:t>V</w:t>
      </w:r>
      <w:r w:rsidRPr="00A723AD">
        <w:rPr>
          <w:rFonts w:ascii="Arial" w:eastAsia="Arial" w:hAnsi="Arial" w:cs="Arial"/>
          <w:b/>
          <w:spacing w:val="3"/>
          <w:lang w:val="en-US"/>
        </w:rPr>
        <w:t>E</w:t>
      </w:r>
      <w:r w:rsidRPr="00A723AD">
        <w:rPr>
          <w:rFonts w:ascii="Arial" w:eastAsia="Arial" w:hAnsi="Arial" w:cs="Arial"/>
          <w:b/>
          <w:spacing w:val="5"/>
          <w:lang w:val="en-US"/>
        </w:rPr>
        <w:t>R</w:t>
      </w:r>
      <w:r w:rsidRPr="00A723AD">
        <w:rPr>
          <w:rFonts w:ascii="Arial" w:eastAsia="Arial" w:hAnsi="Arial" w:cs="Arial"/>
          <w:b/>
          <w:spacing w:val="3"/>
          <w:lang w:val="en-US"/>
        </w:rPr>
        <w:t>SI</w:t>
      </w:r>
      <w:r w:rsidRPr="00A723AD">
        <w:rPr>
          <w:rFonts w:ascii="Arial" w:eastAsia="Arial" w:hAnsi="Arial" w:cs="Arial"/>
          <w:b/>
          <w:spacing w:val="2"/>
          <w:lang w:val="en-US"/>
        </w:rPr>
        <w:t>T</w:t>
      </w:r>
      <w:r w:rsidRPr="00A723AD">
        <w:rPr>
          <w:rFonts w:ascii="Arial" w:eastAsia="Arial" w:hAnsi="Arial" w:cs="Arial"/>
          <w:b/>
          <w:spacing w:val="3"/>
          <w:lang w:val="en-US"/>
        </w:rPr>
        <w:t>IE</w:t>
      </w:r>
      <w:r w:rsidRPr="00A723AD">
        <w:rPr>
          <w:rFonts w:ascii="Arial" w:eastAsia="Arial" w:hAnsi="Arial" w:cs="Arial"/>
          <w:b/>
          <w:lang w:val="en-US"/>
        </w:rPr>
        <w:t>S</w:t>
      </w:r>
    </w:p>
    <w:p w14:paraId="5C2ADA96" w14:textId="77777777" w:rsidR="003C76B6" w:rsidRPr="00A723AD" w:rsidRDefault="003C76B6" w:rsidP="003C76B6">
      <w:pPr>
        <w:spacing w:after="240" w:line="276" w:lineRule="auto"/>
        <w:ind w:right="20"/>
        <w:jc w:val="both"/>
        <w:rPr>
          <w:rFonts w:ascii="Arial" w:eastAsia="Arial" w:hAnsi="Arial" w:cs="Arial"/>
          <w:spacing w:val="4"/>
          <w:lang w:val="en-US"/>
        </w:rPr>
      </w:pPr>
      <w:r w:rsidRPr="00A723AD">
        <w:rPr>
          <w:rFonts w:ascii="Arial" w:eastAsia="Arial" w:hAnsi="Arial" w:cs="Arial"/>
          <w:spacing w:val="4"/>
          <w:lang w:val="en-US"/>
        </w:rPr>
        <w:t xml:space="preserve">The agreement shall be for a </w:t>
      </w:r>
      <w:r>
        <w:rPr>
          <w:rFonts w:ascii="Arial" w:eastAsia="Arial" w:hAnsi="Arial" w:cs="Arial"/>
          <w:spacing w:val="4"/>
          <w:lang w:val="en-US"/>
        </w:rPr>
        <w:t xml:space="preserve">minimum </w:t>
      </w:r>
      <w:r w:rsidRPr="00A723AD">
        <w:rPr>
          <w:rFonts w:ascii="Arial" w:eastAsia="Arial" w:hAnsi="Arial" w:cs="Arial"/>
          <w:spacing w:val="4"/>
          <w:lang w:val="en-US"/>
        </w:rPr>
        <w:t xml:space="preserve">period of twelve (12) months. The workshop preparations shall commence as soon as the host </w:t>
      </w:r>
      <w:r>
        <w:rPr>
          <w:rFonts w:ascii="Arial" w:eastAsia="Arial" w:hAnsi="Arial" w:cs="Arial"/>
          <w:spacing w:val="4"/>
          <w:lang w:val="en-US"/>
        </w:rPr>
        <w:t xml:space="preserve">university </w:t>
      </w:r>
      <w:r w:rsidRPr="00A723AD">
        <w:rPr>
          <w:rFonts w:ascii="Arial" w:eastAsia="Arial" w:hAnsi="Arial" w:cs="Arial"/>
          <w:spacing w:val="4"/>
          <w:lang w:val="en-US"/>
        </w:rPr>
        <w:t>is selected, and the workshop will be delivered between December 2024 and January 2025.</w:t>
      </w:r>
    </w:p>
    <w:p w14:paraId="7310A3C6" w14:textId="77777777" w:rsidR="003C76B6" w:rsidRPr="005827BC" w:rsidRDefault="003C76B6" w:rsidP="003C76B6">
      <w:pPr>
        <w:pStyle w:val="ListParagraph"/>
        <w:numPr>
          <w:ilvl w:val="0"/>
          <w:numId w:val="149"/>
        </w:numPr>
        <w:spacing w:after="240" w:line="276" w:lineRule="auto"/>
        <w:ind w:right="151"/>
        <w:contextualSpacing w:val="0"/>
        <w:jc w:val="both"/>
        <w:rPr>
          <w:rFonts w:ascii="Arial" w:eastAsia="Arial" w:hAnsi="Arial" w:cs="Arial"/>
          <w:b/>
        </w:rPr>
      </w:pPr>
      <w:r w:rsidRPr="005827BC">
        <w:rPr>
          <w:rFonts w:ascii="Arial" w:eastAsia="Arial" w:hAnsi="Arial" w:cs="Arial"/>
          <w:b/>
        </w:rPr>
        <w:t>FUNDING</w:t>
      </w:r>
    </w:p>
    <w:p w14:paraId="6067E9B9" w14:textId="77777777" w:rsidR="003C76B6" w:rsidRPr="003D7DE6" w:rsidRDefault="003C76B6" w:rsidP="003C76B6">
      <w:pPr>
        <w:spacing w:after="240" w:line="276" w:lineRule="auto"/>
        <w:ind w:right="20"/>
        <w:jc w:val="both"/>
        <w:rPr>
          <w:rFonts w:ascii="Arial" w:eastAsia="Arial" w:hAnsi="Arial" w:cs="Arial"/>
          <w:spacing w:val="4"/>
          <w:lang w:val="en-US"/>
        </w:rPr>
      </w:pPr>
      <w:r w:rsidRPr="003D7DE6">
        <w:rPr>
          <w:rFonts w:ascii="Arial" w:eastAsia="Arial" w:hAnsi="Arial" w:cs="Arial"/>
          <w:spacing w:val="4"/>
          <w:lang w:val="en-US"/>
        </w:rPr>
        <w:t>The ALSF will fund the implementation of the APLA Year 2 Project. The host university will be paid a lump sum, comprising LRTs fees and university’s expenses for hosting the workshop.</w:t>
      </w:r>
    </w:p>
    <w:p w14:paraId="0D7E55B9" w14:textId="77777777" w:rsidR="003C76B6" w:rsidRPr="005827BC" w:rsidRDefault="003C76B6" w:rsidP="003C76B6">
      <w:pPr>
        <w:pStyle w:val="ListParagraph"/>
        <w:numPr>
          <w:ilvl w:val="0"/>
          <w:numId w:val="149"/>
        </w:numPr>
        <w:spacing w:after="240" w:line="276" w:lineRule="auto"/>
        <w:contextualSpacing w:val="0"/>
        <w:rPr>
          <w:rFonts w:ascii="Arial" w:hAnsi="Arial" w:cs="Arial"/>
          <w:b/>
        </w:rPr>
      </w:pPr>
      <w:r w:rsidRPr="005827BC">
        <w:rPr>
          <w:rFonts w:ascii="Arial" w:hAnsi="Arial" w:cs="Arial"/>
          <w:b/>
        </w:rPr>
        <w:t>EVALUATING CRITERIA</w:t>
      </w:r>
    </w:p>
    <w:p w14:paraId="42AB42D1" w14:textId="5E9F99DD" w:rsidR="003C76B6" w:rsidRPr="00A723AD" w:rsidRDefault="003C76B6" w:rsidP="003C76B6">
      <w:pPr>
        <w:spacing w:after="240" w:line="276" w:lineRule="auto"/>
        <w:ind w:right="76"/>
        <w:jc w:val="both"/>
        <w:rPr>
          <w:rFonts w:ascii="Arial" w:eastAsia="Arial" w:hAnsi="Arial" w:cs="Arial"/>
          <w:lang w:val="en-US"/>
        </w:rPr>
      </w:pPr>
      <w:r w:rsidRPr="00A723AD">
        <w:rPr>
          <w:rFonts w:ascii="Arial" w:eastAsia="Arial" w:hAnsi="Arial" w:cs="Arial"/>
          <w:spacing w:val="-1"/>
          <w:lang w:val="en-US"/>
        </w:rPr>
        <w:t>App</w:t>
      </w:r>
      <w:r w:rsidRPr="00A723AD">
        <w:rPr>
          <w:rFonts w:ascii="Arial" w:eastAsia="Arial" w:hAnsi="Arial" w:cs="Arial"/>
          <w:spacing w:val="-3"/>
          <w:lang w:val="en-US"/>
        </w:rPr>
        <w:t>li</w:t>
      </w:r>
      <w:r w:rsidRPr="00A723AD">
        <w:rPr>
          <w:rFonts w:ascii="Arial" w:eastAsia="Arial" w:hAnsi="Arial" w:cs="Arial"/>
          <w:spacing w:val="-2"/>
          <w:lang w:val="en-US"/>
        </w:rPr>
        <w:t>c</w:t>
      </w:r>
      <w:r w:rsidRPr="00A723AD">
        <w:rPr>
          <w:rFonts w:ascii="Arial" w:eastAsia="Arial" w:hAnsi="Arial" w:cs="Arial"/>
          <w:spacing w:val="-1"/>
          <w:lang w:val="en-US"/>
        </w:rPr>
        <w:t>an</w:t>
      </w:r>
      <w:r w:rsidRPr="00A723AD">
        <w:rPr>
          <w:rFonts w:ascii="Arial" w:eastAsia="Arial" w:hAnsi="Arial" w:cs="Arial"/>
          <w:spacing w:val="-2"/>
          <w:lang w:val="en-US"/>
        </w:rPr>
        <w:t>t</w:t>
      </w:r>
      <w:r>
        <w:rPr>
          <w:rFonts w:ascii="Arial" w:eastAsia="Arial" w:hAnsi="Arial" w:cs="Arial"/>
          <w:lang w:val="en-US"/>
        </w:rPr>
        <w:t xml:space="preserve"> universities</w:t>
      </w:r>
      <w:r w:rsidRPr="00A723AD">
        <w:rPr>
          <w:rFonts w:ascii="Arial" w:hAnsi="Arial" w:cs="Arial"/>
          <w:spacing w:val="2"/>
          <w:lang w:val="en-US"/>
        </w:rPr>
        <w:t xml:space="preserve"> </w:t>
      </w:r>
      <w:r w:rsidRPr="00A723AD">
        <w:rPr>
          <w:rFonts w:ascii="Arial" w:eastAsia="Arial" w:hAnsi="Arial" w:cs="Arial"/>
          <w:spacing w:val="-3"/>
          <w:lang w:val="en-US"/>
        </w:rPr>
        <w:t>wil</w:t>
      </w:r>
      <w:r w:rsidRPr="00A723AD">
        <w:rPr>
          <w:rFonts w:ascii="Arial" w:eastAsia="Arial" w:hAnsi="Arial" w:cs="Arial"/>
          <w:lang w:val="en-US"/>
        </w:rPr>
        <w:t>l</w:t>
      </w:r>
      <w:r w:rsidRPr="00A723AD">
        <w:rPr>
          <w:rFonts w:ascii="Arial" w:hAnsi="Arial" w:cs="Arial"/>
          <w:spacing w:val="2"/>
          <w:lang w:val="en-US"/>
        </w:rPr>
        <w:t xml:space="preserve"> </w:t>
      </w:r>
      <w:r w:rsidRPr="00A723AD">
        <w:rPr>
          <w:rFonts w:ascii="Arial" w:eastAsia="Arial" w:hAnsi="Arial" w:cs="Arial"/>
          <w:spacing w:val="-1"/>
          <w:lang w:val="en-US"/>
        </w:rPr>
        <w:t>b</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spacing w:val="-1"/>
          <w:lang w:val="en-US"/>
        </w:rPr>
        <w:t>e</w:t>
      </w:r>
      <w:r w:rsidRPr="00A723AD">
        <w:rPr>
          <w:rFonts w:ascii="Arial" w:eastAsia="Arial" w:hAnsi="Arial" w:cs="Arial"/>
          <w:spacing w:val="-5"/>
          <w:lang w:val="en-US"/>
        </w:rPr>
        <w:t>v</w:t>
      </w:r>
      <w:r w:rsidRPr="00A723AD">
        <w:rPr>
          <w:rFonts w:ascii="Arial" w:eastAsia="Arial" w:hAnsi="Arial" w:cs="Arial"/>
          <w:spacing w:val="-1"/>
          <w:lang w:val="en-US"/>
        </w:rPr>
        <w:t>a</w:t>
      </w:r>
      <w:r w:rsidRPr="00A723AD">
        <w:rPr>
          <w:rFonts w:ascii="Arial" w:eastAsia="Arial" w:hAnsi="Arial" w:cs="Arial"/>
          <w:lang w:val="en-US"/>
        </w:rPr>
        <w:t>l</w:t>
      </w:r>
      <w:r w:rsidRPr="00A723AD">
        <w:rPr>
          <w:rFonts w:ascii="Arial" w:eastAsia="Arial" w:hAnsi="Arial" w:cs="Arial"/>
          <w:spacing w:val="-1"/>
          <w:lang w:val="en-US"/>
        </w:rPr>
        <w:t>ua</w:t>
      </w:r>
      <w:r w:rsidRPr="00A723AD">
        <w:rPr>
          <w:rFonts w:ascii="Arial" w:eastAsia="Arial" w:hAnsi="Arial" w:cs="Arial"/>
          <w:spacing w:val="-2"/>
          <w:lang w:val="en-US"/>
        </w:rPr>
        <w:t>t</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3"/>
          <w:lang w:val="en-US"/>
        </w:rPr>
        <w:t xml:space="preserve"> </w:t>
      </w:r>
      <w:r w:rsidRPr="00A723AD">
        <w:rPr>
          <w:rFonts w:ascii="Arial" w:eastAsia="Arial" w:hAnsi="Arial" w:cs="Arial"/>
          <w:spacing w:val="-4"/>
          <w:lang w:val="en-US"/>
        </w:rPr>
        <w:t>o</w:t>
      </w:r>
      <w:r w:rsidRPr="00A723AD">
        <w:rPr>
          <w:rFonts w:ascii="Arial" w:eastAsia="Arial" w:hAnsi="Arial" w:cs="Arial"/>
          <w:lang w:val="en-US"/>
        </w:rPr>
        <w:t>n</w:t>
      </w:r>
      <w:r w:rsidRPr="00A723AD">
        <w:rPr>
          <w:rFonts w:ascii="Arial" w:hAnsi="Arial" w:cs="Arial"/>
          <w:spacing w:val="3"/>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he</w:t>
      </w:r>
      <w:r w:rsidRPr="00A723AD">
        <w:rPr>
          <w:rFonts w:ascii="Arial" w:eastAsia="Arial" w:hAnsi="Arial" w:cs="Arial"/>
          <w:spacing w:val="-3"/>
          <w:lang w:val="en-US"/>
        </w:rPr>
        <w:t>i</w:t>
      </w:r>
      <w:r w:rsidRPr="00A723AD">
        <w:rPr>
          <w:rFonts w:ascii="Arial" w:eastAsia="Arial" w:hAnsi="Arial" w:cs="Arial"/>
          <w:lang w:val="en-US"/>
        </w:rPr>
        <w:t>r</w:t>
      </w:r>
      <w:r w:rsidRPr="00A723AD">
        <w:rPr>
          <w:rFonts w:ascii="Arial" w:hAnsi="Arial" w:cs="Arial"/>
          <w:spacing w:val="1"/>
          <w:lang w:val="en-US"/>
        </w:rPr>
        <w:t xml:space="preserve"> </w:t>
      </w:r>
      <w:r w:rsidRPr="00A723AD">
        <w:rPr>
          <w:rFonts w:ascii="Arial" w:eastAsia="Arial" w:hAnsi="Arial" w:cs="Arial"/>
          <w:spacing w:val="-1"/>
          <w:lang w:val="en-US"/>
        </w:rPr>
        <w:t>d</w:t>
      </w:r>
      <w:r w:rsidRPr="00A723AD">
        <w:rPr>
          <w:rFonts w:ascii="Arial" w:eastAsia="Arial" w:hAnsi="Arial" w:cs="Arial"/>
          <w:spacing w:val="-4"/>
          <w:lang w:val="en-US"/>
        </w:rPr>
        <w:t>e</w:t>
      </w:r>
      <w:r w:rsidRPr="00A723AD">
        <w:rPr>
          <w:rFonts w:ascii="Arial" w:eastAsia="Arial" w:hAnsi="Arial" w:cs="Arial"/>
          <w:lang w:val="en-US"/>
        </w:rPr>
        <w:t>m</w:t>
      </w:r>
      <w:r w:rsidRPr="00A723AD">
        <w:rPr>
          <w:rFonts w:ascii="Arial" w:eastAsia="Arial" w:hAnsi="Arial" w:cs="Arial"/>
          <w:spacing w:val="-1"/>
          <w:lang w:val="en-US"/>
        </w:rPr>
        <w:t>on</w:t>
      </w:r>
      <w:r w:rsidRPr="00A723AD">
        <w:rPr>
          <w:rFonts w:ascii="Arial" w:eastAsia="Arial" w:hAnsi="Arial" w:cs="Arial"/>
          <w:spacing w:val="-5"/>
          <w:lang w:val="en-US"/>
        </w:rPr>
        <w:t>s</w:t>
      </w:r>
      <w:r w:rsidRPr="00A723AD">
        <w:rPr>
          <w:rFonts w:ascii="Arial" w:eastAsia="Arial" w:hAnsi="Arial" w:cs="Arial"/>
          <w:spacing w:val="-2"/>
          <w:lang w:val="en-US"/>
        </w:rPr>
        <w:t>t</w:t>
      </w:r>
      <w:r w:rsidRPr="00A723AD">
        <w:rPr>
          <w:rFonts w:ascii="Arial" w:eastAsia="Arial" w:hAnsi="Arial" w:cs="Arial"/>
          <w:spacing w:val="-3"/>
          <w:lang w:val="en-US"/>
        </w:rPr>
        <w:t>r</w:t>
      </w:r>
      <w:r w:rsidRPr="00A723AD">
        <w:rPr>
          <w:rFonts w:ascii="Arial" w:eastAsia="Arial" w:hAnsi="Arial" w:cs="Arial"/>
          <w:spacing w:val="-1"/>
          <w:lang w:val="en-US"/>
        </w:rPr>
        <w:t>a</w:t>
      </w:r>
      <w:r w:rsidRPr="00A723AD">
        <w:rPr>
          <w:rFonts w:ascii="Arial" w:eastAsia="Arial" w:hAnsi="Arial" w:cs="Arial"/>
          <w:spacing w:val="-2"/>
          <w:lang w:val="en-US"/>
        </w:rPr>
        <w:t>t</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3"/>
          <w:lang w:val="en-US"/>
        </w:rPr>
        <w:t xml:space="preserve"> </w:t>
      </w:r>
      <w:r w:rsidRPr="00A723AD">
        <w:rPr>
          <w:rFonts w:ascii="Arial" w:eastAsia="Arial" w:hAnsi="Arial" w:cs="Arial"/>
          <w:spacing w:val="-1"/>
          <w:lang w:val="en-US"/>
        </w:rPr>
        <w:t>ab</w:t>
      </w:r>
      <w:r w:rsidRPr="00A723AD">
        <w:rPr>
          <w:rFonts w:ascii="Arial" w:eastAsia="Arial" w:hAnsi="Arial" w:cs="Arial"/>
          <w:spacing w:val="-3"/>
          <w:lang w:val="en-US"/>
        </w:rPr>
        <w:t>ili</w:t>
      </w:r>
      <w:r w:rsidRPr="00A723AD">
        <w:rPr>
          <w:rFonts w:ascii="Arial" w:eastAsia="Arial" w:hAnsi="Arial" w:cs="Arial"/>
          <w:spacing w:val="-2"/>
          <w:lang w:val="en-US"/>
        </w:rPr>
        <w:t>t</w:t>
      </w:r>
      <w:r w:rsidRPr="00A723AD">
        <w:rPr>
          <w:rFonts w:ascii="Arial" w:eastAsia="Arial" w:hAnsi="Arial" w:cs="Arial"/>
          <w:lang w:val="en-US"/>
        </w:rPr>
        <w:t>y</w:t>
      </w:r>
      <w:r w:rsidRPr="00A723AD">
        <w:rPr>
          <w:rFonts w:ascii="Arial" w:hAnsi="Arial" w:cs="Arial"/>
          <w:lang w:val="en-US"/>
        </w:rPr>
        <w:t xml:space="preserve"> </w:t>
      </w:r>
      <w:r w:rsidRPr="00A723AD">
        <w:rPr>
          <w:rFonts w:ascii="Arial" w:eastAsia="Arial" w:hAnsi="Arial" w:cs="Arial"/>
          <w:spacing w:val="-2"/>
          <w:lang w:val="en-US"/>
        </w:rPr>
        <w:t>t</w:t>
      </w:r>
      <w:r w:rsidRPr="00A723AD">
        <w:rPr>
          <w:rFonts w:ascii="Arial" w:eastAsia="Arial" w:hAnsi="Arial" w:cs="Arial"/>
          <w:lang w:val="en-US"/>
        </w:rPr>
        <w:t>o</w:t>
      </w:r>
      <w:r w:rsidRPr="00A723AD">
        <w:rPr>
          <w:rFonts w:ascii="Arial" w:hAnsi="Arial" w:cs="Arial"/>
          <w:spacing w:val="3"/>
          <w:lang w:val="en-US"/>
        </w:rPr>
        <w:t xml:space="preserve"> </w:t>
      </w:r>
      <w:r w:rsidRPr="00A723AD">
        <w:rPr>
          <w:rFonts w:ascii="Arial" w:eastAsia="Arial" w:hAnsi="Arial" w:cs="Arial"/>
          <w:spacing w:val="-2"/>
          <w:lang w:val="en-US"/>
        </w:rPr>
        <w:t>c</w:t>
      </w:r>
      <w:r w:rsidRPr="00A723AD">
        <w:rPr>
          <w:rFonts w:ascii="Arial" w:eastAsia="Arial" w:hAnsi="Arial" w:cs="Arial"/>
          <w:spacing w:val="-1"/>
          <w:lang w:val="en-US"/>
        </w:rPr>
        <w:t>a</w:t>
      </w:r>
      <w:r w:rsidRPr="00A723AD">
        <w:rPr>
          <w:rFonts w:ascii="Arial" w:eastAsia="Arial" w:hAnsi="Arial" w:cs="Arial"/>
          <w:spacing w:val="-3"/>
          <w:lang w:val="en-US"/>
        </w:rPr>
        <w:t>r</w:t>
      </w:r>
      <w:r w:rsidRPr="00A723AD">
        <w:rPr>
          <w:rFonts w:ascii="Arial" w:eastAsia="Arial" w:hAnsi="Arial" w:cs="Arial"/>
          <w:spacing w:val="-1"/>
          <w:lang w:val="en-US"/>
        </w:rPr>
        <w:t>r</w:t>
      </w:r>
      <w:r w:rsidRPr="00A723AD">
        <w:rPr>
          <w:rFonts w:ascii="Arial" w:eastAsia="Arial" w:hAnsi="Arial" w:cs="Arial"/>
          <w:lang w:val="en-US"/>
        </w:rPr>
        <w:t>y</w:t>
      </w:r>
      <w:r w:rsidRPr="00A723AD">
        <w:rPr>
          <w:rFonts w:ascii="Arial" w:hAnsi="Arial" w:cs="Arial"/>
          <w:lang w:val="en-US"/>
        </w:rPr>
        <w:t xml:space="preserve"> </w:t>
      </w:r>
      <w:r w:rsidRPr="00A723AD">
        <w:rPr>
          <w:rFonts w:ascii="Arial" w:eastAsia="Arial" w:hAnsi="Arial" w:cs="Arial"/>
          <w:spacing w:val="1"/>
          <w:lang w:val="en-US"/>
        </w:rPr>
        <w:t>o</w:t>
      </w:r>
      <w:r w:rsidRPr="00A723AD">
        <w:rPr>
          <w:rFonts w:ascii="Arial" w:eastAsia="Arial" w:hAnsi="Arial" w:cs="Arial"/>
          <w:spacing w:val="-1"/>
          <w:lang w:val="en-US"/>
        </w:rPr>
        <w:t>u</w:t>
      </w:r>
      <w:r w:rsidRPr="00A723AD">
        <w:rPr>
          <w:rFonts w:ascii="Arial" w:eastAsia="Arial" w:hAnsi="Arial" w:cs="Arial"/>
          <w:lang w:val="en-US"/>
        </w:rPr>
        <w:t>t</w:t>
      </w:r>
      <w:r w:rsidRPr="00A723AD">
        <w:rPr>
          <w:rFonts w:ascii="Arial" w:hAnsi="Arial" w:cs="Arial"/>
          <w:spacing w:val="3"/>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spacing w:val="-2"/>
          <w:lang w:val="en-US"/>
        </w:rPr>
        <w:t>sc</w:t>
      </w:r>
      <w:r w:rsidRPr="00A723AD">
        <w:rPr>
          <w:rFonts w:ascii="Arial" w:eastAsia="Arial" w:hAnsi="Arial" w:cs="Arial"/>
          <w:spacing w:val="-1"/>
          <w:lang w:val="en-US"/>
        </w:rPr>
        <w:t>o</w:t>
      </w:r>
      <w:r w:rsidRPr="00A723AD">
        <w:rPr>
          <w:rFonts w:ascii="Arial" w:eastAsia="Arial" w:hAnsi="Arial" w:cs="Arial"/>
          <w:spacing w:val="-4"/>
          <w:lang w:val="en-US"/>
        </w:rPr>
        <w:t>p</w:t>
      </w:r>
      <w:r w:rsidRPr="00A723AD">
        <w:rPr>
          <w:rFonts w:ascii="Arial" w:eastAsia="Arial" w:hAnsi="Arial" w:cs="Arial"/>
          <w:lang w:val="en-US"/>
        </w:rPr>
        <w:t>e</w:t>
      </w:r>
      <w:r w:rsidRPr="00A723AD">
        <w:rPr>
          <w:rFonts w:ascii="Arial" w:hAnsi="Arial" w:cs="Arial"/>
          <w:spacing w:val="3"/>
          <w:lang w:val="en-US"/>
        </w:rPr>
        <w:t xml:space="preserve"> </w:t>
      </w:r>
      <w:r w:rsidRPr="00A723AD">
        <w:rPr>
          <w:rFonts w:ascii="Arial" w:eastAsia="Arial" w:hAnsi="Arial" w:cs="Arial"/>
          <w:spacing w:val="-4"/>
          <w:lang w:val="en-US"/>
        </w:rPr>
        <w:t>o</w:t>
      </w:r>
      <w:r w:rsidRPr="00A723AD">
        <w:rPr>
          <w:rFonts w:ascii="Arial" w:eastAsia="Arial" w:hAnsi="Arial" w:cs="Arial"/>
          <w:lang w:val="en-US"/>
        </w:rPr>
        <w:t>f</w:t>
      </w:r>
      <w:r w:rsidRPr="00A723AD">
        <w:rPr>
          <w:rFonts w:ascii="Arial" w:hAnsi="Arial" w:cs="Arial"/>
          <w:spacing w:val="3"/>
          <w:lang w:val="en-US"/>
        </w:rPr>
        <w:t xml:space="preserve"> </w:t>
      </w:r>
      <w:r w:rsidRPr="00A723AD">
        <w:rPr>
          <w:rFonts w:ascii="Arial" w:eastAsia="Arial" w:hAnsi="Arial" w:cs="Arial"/>
          <w:spacing w:val="-5"/>
          <w:lang w:val="en-US"/>
        </w:rPr>
        <w:t>w</w:t>
      </w:r>
      <w:r w:rsidRPr="00A723AD">
        <w:rPr>
          <w:rFonts w:ascii="Arial" w:eastAsia="Arial" w:hAnsi="Arial" w:cs="Arial"/>
          <w:spacing w:val="-1"/>
          <w:lang w:val="en-US"/>
        </w:rPr>
        <w:t>o</w:t>
      </w:r>
      <w:r w:rsidRPr="00A723AD">
        <w:rPr>
          <w:rFonts w:ascii="Arial" w:eastAsia="Arial" w:hAnsi="Arial" w:cs="Arial"/>
          <w:spacing w:val="-3"/>
          <w:lang w:val="en-US"/>
        </w:rPr>
        <w:t>r</w:t>
      </w:r>
      <w:r w:rsidRPr="00A723AD">
        <w:rPr>
          <w:rFonts w:ascii="Arial" w:eastAsia="Arial" w:hAnsi="Arial" w:cs="Arial"/>
          <w:lang w:val="en-US"/>
        </w:rPr>
        <w:t>k</w:t>
      </w:r>
      <w:r w:rsidRPr="00A723AD">
        <w:rPr>
          <w:rFonts w:ascii="Arial" w:hAnsi="Arial" w:cs="Arial"/>
          <w:lang w:val="en-US"/>
        </w:rPr>
        <w:t xml:space="preserve"> </w:t>
      </w:r>
      <w:r w:rsidRPr="00A723AD">
        <w:rPr>
          <w:rFonts w:ascii="Arial" w:eastAsia="Arial" w:hAnsi="Arial" w:cs="Arial"/>
          <w:spacing w:val="-1"/>
          <w:lang w:val="en-US"/>
        </w:rPr>
        <w:t>de</w:t>
      </w:r>
      <w:r w:rsidRPr="00A723AD">
        <w:rPr>
          <w:rFonts w:ascii="Arial" w:eastAsia="Arial" w:hAnsi="Arial" w:cs="Arial"/>
          <w:spacing w:val="-2"/>
          <w:lang w:val="en-US"/>
        </w:rPr>
        <w:t>sc</w:t>
      </w:r>
      <w:r w:rsidRPr="00A723AD">
        <w:rPr>
          <w:rFonts w:ascii="Arial" w:eastAsia="Arial" w:hAnsi="Arial" w:cs="Arial"/>
          <w:spacing w:val="-3"/>
          <w:lang w:val="en-US"/>
        </w:rPr>
        <w:t>ri</w:t>
      </w:r>
      <w:r w:rsidRPr="00A723AD">
        <w:rPr>
          <w:rFonts w:ascii="Arial" w:eastAsia="Arial" w:hAnsi="Arial" w:cs="Arial"/>
          <w:spacing w:val="-1"/>
          <w:lang w:val="en-US"/>
        </w:rPr>
        <w:t>be</w:t>
      </w:r>
      <w:r w:rsidRPr="00A723AD">
        <w:rPr>
          <w:rFonts w:ascii="Arial" w:eastAsia="Arial" w:hAnsi="Arial" w:cs="Arial"/>
          <w:lang w:val="en-US"/>
        </w:rPr>
        <w:t>d</w:t>
      </w:r>
      <w:r w:rsidRPr="00A723AD">
        <w:rPr>
          <w:rFonts w:ascii="Arial" w:hAnsi="Arial" w:cs="Arial"/>
          <w:spacing w:val="59"/>
          <w:lang w:val="en-US"/>
        </w:rPr>
        <w:t xml:space="preserve"> </w:t>
      </w:r>
      <w:r w:rsidRPr="00A723AD">
        <w:rPr>
          <w:rFonts w:ascii="Arial" w:eastAsia="Arial" w:hAnsi="Arial" w:cs="Arial"/>
          <w:spacing w:val="-1"/>
          <w:lang w:val="en-US"/>
        </w:rPr>
        <w:t>he</w:t>
      </w:r>
      <w:r w:rsidRPr="00A723AD">
        <w:rPr>
          <w:rFonts w:ascii="Arial" w:eastAsia="Arial" w:hAnsi="Arial" w:cs="Arial"/>
          <w:spacing w:val="-3"/>
          <w:lang w:val="en-US"/>
        </w:rPr>
        <w:t>r</w:t>
      </w:r>
      <w:r w:rsidRPr="00A723AD">
        <w:rPr>
          <w:rFonts w:ascii="Arial" w:eastAsia="Arial" w:hAnsi="Arial" w:cs="Arial"/>
          <w:spacing w:val="-1"/>
          <w:lang w:val="en-US"/>
        </w:rPr>
        <w:t>e</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w:t>
      </w:r>
      <w:r>
        <w:rPr>
          <w:rFonts w:ascii="Arial" w:eastAsia="Arial" w:hAnsi="Arial" w:cs="Arial"/>
          <w:lang w:val="en-US"/>
        </w:rPr>
        <w:t xml:space="preserve"> </w:t>
      </w:r>
      <w:r>
        <w:rPr>
          <w:rFonts w:ascii="Arial" w:eastAsia="Arial" w:hAnsi="Arial" w:cs="Arial"/>
          <w:spacing w:val="-1"/>
          <w:lang w:val="en-US"/>
        </w:rPr>
        <w:t>P</w:t>
      </w:r>
      <w:r w:rsidRPr="00A723AD">
        <w:rPr>
          <w:rFonts w:ascii="Arial" w:eastAsia="Arial" w:hAnsi="Arial" w:cs="Arial"/>
          <w:spacing w:val="-3"/>
          <w:lang w:val="en-US"/>
        </w:rPr>
        <w:t>r</w:t>
      </w:r>
      <w:r w:rsidRPr="00A723AD">
        <w:rPr>
          <w:rFonts w:ascii="Arial" w:eastAsia="Arial" w:hAnsi="Arial" w:cs="Arial"/>
          <w:spacing w:val="-1"/>
          <w:lang w:val="en-US"/>
        </w:rPr>
        <w:t>opo</w:t>
      </w:r>
      <w:r w:rsidRPr="00A723AD">
        <w:rPr>
          <w:rFonts w:ascii="Arial" w:eastAsia="Arial" w:hAnsi="Arial" w:cs="Arial"/>
          <w:spacing w:val="-2"/>
          <w:lang w:val="en-US"/>
        </w:rPr>
        <w:t>s</w:t>
      </w:r>
      <w:r w:rsidRPr="00A723AD">
        <w:rPr>
          <w:rFonts w:ascii="Arial" w:eastAsia="Arial" w:hAnsi="Arial" w:cs="Arial"/>
          <w:spacing w:val="-1"/>
          <w:lang w:val="en-US"/>
        </w:rPr>
        <w:t>a</w:t>
      </w:r>
      <w:r w:rsidRPr="00A723AD">
        <w:rPr>
          <w:rFonts w:ascii="Arial" w:eastAsia="Arial" w:hAnsi="Arial" w:cs="Arial"/>
          <w:spacing w:val="-3"/>
          <w:lang w:val="en-US"/>
        </w:rPr>
        <w:t>l</w:t>
      </w:r>
      <w:r w:rsidRPr="00A723AD">
        <w:rPr>
          <w:rFonts w:ascii="Arial" w:eastAsia="Arial" w:hAnsi="Arial" w:cs="Arial"/>
          <w:lang w:val="en-US"/>
        </w:rPr>
        <w:t>s</w:t>
      </w:r>
      <w:r w:rsidRPr="00A723AD">
        <w:rPr>
          <w:rFonts w:ascii="Arial" w:hAnsi="Arial" w:cs="Arial"/>
          <w:spacing w:val="58"/>
          <w:lang w:val="en-US"/>
        </w:rPr>
        <w:t xml:space="preserve"> </w:t>
      </w:r>
      <w:r w:rsidRPr="00A723AD">
        <w:rPr>
          <w:rFonts w:ascii="Arial" w:eastAsia="Arial" w:hAnsi="Arial" w:cs="Arial"/>
          <w:spacing w:val="-2"/>
          <w:lang w:val="en-US"/>
        </w:rPr>
        <w:t>s</w:t>
      </w:r>
      <w:r w:rsidRPr="00A723AD">
        <w:rPr>
          <w:rFonts w:ascii="Arial" w:eastAsia="Arial" w:hAnsi="Arial" w:cs="Arial"/>
          <w:spacing w:val="-1"/>
          <w:lang w:val="en-US"/>
        </w:rPr>
        <w:t>hou</w:t>
      </w:r>
      <w:r w:rsidRPr="00A723AD">
        <w:rPr>
          <w:rFonts w:ascii="Arial" w:eastAsia="Arial" w:hAnsi="Arial" w:cs="Arial"/>
          <w:spacing w:val="-3"/>
          <w:lang w:val="en-US"/>
        </w:rPr>
        <w:t>l</w:t>
      </w:r>
      <w:r w:rsidRPr="00A723AD">
        <w:rPr>
          <w:rFonts w:ascii="Arial" w:eastAsia="Arial" w:hAnsi="Arial" w:cs="Arial"/>
          <w:lang w:val="en-US"/>
        </w:rPr>
        <w:t>d</w:t>
      </w:r>
      <w:r w:rsidRPr="00A723AD">
        <w:rPr>
          <w:rFonts w:ascii="Arial" w:hAnsi="Arial" w:cs="Arial"/>
          <w:spacing w:val="59"/>
          <w:lang w:val="en-US"/>
        </w:rPr>
        <w:t xml:space="preserve"> </w:t>
      </w:r>
      <w:r w:rsidRPr="00A723AD">
        <w:rPr>
          <w:rFonts w:ascii="Arial" w:eastAsia="Arial" w:hAnsi="Arial" w:cs="Arial"/>
          <w:spacing w:val="-1"/>
          <w:lang w:val="en-US"/>
        </w:rPr>
        <w:t>ou</w:t>
      </w:r>
      <w:r w:rsidRPr="00A723AD">
        <w:rPr>
          <w:rFonts w:ascii="Arial" w:eastAsia="Arial" w:hAnsi="Arial" w:cs="Arial"/>
          <w:spacing w:val="1"/>
          <w:lang w:val="en-US"/>
        </w:rPr>
        <w:t>t</w:t>
      </w:r>
      <w:r w:rsidRPr="00A723AD">
        <w:rPr>
          <w:rFonts w:ascii="Arial" w:eastAsia="Arial" w:hAnsi="Arial" w:cs="Arial"/>
          <w:spacing w:val="-3"/>
          <w:lang w:val="en-US"/>
        </w:rPr>
        <w:t>li</w:t>
      </w:r>
      <w:r w:rsidRPr="00A723AD">
        <w:rPr>
          <w:rFonts w:ascii="Arial" w:eastAsia="Arial" w:hAnsi="Arial" w:cs="Arial"/>
          <w:spacing w:val="-1"/>
          <w:lang w:val="en-US"/>
        </w:rPr>
        <w:t>ne</w:t>
      </w:r>
      <w:r w:rsidRPr="00A723AD">
        <w:rPr>
          <w:rFonts w:ascii="Arial" w:eastAsia="Arial" w:hAnsi="Arial" w:cs="Arial"/>
          <w:lang w:val="en-US"/>
        </w:rPr>
        <w:t>,</w:t>
      </w:r>
      <w:r w:rsidRPr="00A723AD">
        <w:rPr>
          <w:rFonts w:ascii="Arial" w:hAnsi="Arial" w:cs="Arial"/>
          <w:spacing w:val="58"/>
          <w:lang w:val="en-US"/>
        </w:rPr>
        <w:t xml:space="preserve"> </w:t>
      </w:r>
      <w:r w:rsidRPr="00A723AD">
        <w:rPr>
          <w:rFonts w:ascii="Arial" w:eastAsia="Arial" w:hAnsi="Arial" w:cs="Arial"/>
          <w:i/>
          <w:spacing w:val="-3"/>
          <w:lang w:val="en-US"/>
        </w:rPr>
        <w:t>i</w:t>
      </w:r>
      <w:r w:rsidRPr="00A723AD">
        <w:rPr>
          <w:rFonts w:ascii="Arial" w:eastAsia="Arial" w:hAnsi="Arial" w:cs="Arial"/>
          <w:i/>
          <w:spacing w:val="-1"/>
          <w:lang w:val="en-US"/>
        </w:rPr>
        <w:t>n</w:t>
      </w:r>
      <w:r w:rsidRPr="00A723AD">
        <w:rPr>
          <w:rFonts w:ascii="Arial" w:eastAsia="Arial" w:hAnsi="Arial" w:cs="Arial"/>
          <w:i/>
          <w:spacing w:val="-2"/>
          <w:lang w:val="en-US"/>
        </w:rPr>
        <w:t>t</w:t>
      </w:r>
      <w:r w:rsidRPr="00A723AD">
        <w:rPr>
          <w:rFonts w:ascii="Arial" w:eastAsia="Arial" w:hAnsi="Arial" w:cs="Arial"/>
          <w:i/>
          <w:spacing w:val="-1"/>
          <w:lang w:val="en-US"/>
        </w:rPr>
        <w:t>e</w:t>
      </w:r>
      <w:r w:rsidRPr="00A723AD">
        <w:rPr>
          <w:rFonts w:ascii="Arial" w:eastAsia="Arial" w:hAnsi="Arial" w:cs="Arial"/>
          <w:i/>
          <w:lang w:val="en-US"/>
        </w:rPr>
        <w:t>r</w:t>
      </w:r>
      <w:r w:rsidRPr="00A723AD">
        <w:rPr>
          <w:rFonts w:ascii="Arial" w:hAnsi="Arial" w:cs="Arial"/>
          <w:i/>
          <w:lang w:val="en-US"/>
        </w:rPr>
        <w:t xml:space="preserve"> </w:t>
      </w:r>
      <w:r w:rsidRPr="00A723AD">
        <w:rPr>
          <w:rFonts w:ascii="Arial" w:eastAsia="Arial" w:hAnsi="Arial" w:cs="Arial"/>
          <w:i/>
          <w:spacing w:val="-1"/>
          <w:lang w:val="en-US"/>
        </w:rPr>
        <w:t>a</w:t>
      </w:r>
      <w:r w:rsidRPr="00A723AD">
        <w:rPr>
          <w:rFonts w:ascii="Arial" w:eastAsia="Arial" w:hAnsi="Arial" w:cs="Arial"/>
          <w:i/>
          <w:spacing w:val="-3"/>
          <w:lang w:val="en-US"/>
        </w:rPr>
        <w:t>li</w:t>
      </w:r>
      <w:r w:rsidRPr="00A723AD">
        <w:rPr>
          <w:rFonts w:ascii="Arial" w:eastAsia="Arial" w:hAnsi="Arial" w:cs="Arial"/>
          <w:i/>
          <w:spacing w:val="-1"/>
          <w:lang w:val="en-US"/>
        </w:rPr>
        <w:t>a</w:t>
      </w:r>
      <w:r>
        <w:rPr>
          <w:rFonts w:ascii="Arial" w:eastAsia="Arial" w:hAnsi="Arial" w:cs="Arial"/>
          <w:i/>
          <w:lang w:val="en-US"/>
        </w:rPr>
        <w:t>:</w:t>
      </w:r>
      <w:r w:rsidRPr="00A723AD">
        <w:rPr>
          <w:rFonts w:ascii="Arial" w:hAnsi="Arial" w:cs="Arial"/>
          <w:i/>
          <w:lang w:val="en-US"/>
        </w:rPr>
        <w:t xml:space="preserve"> </w:t>
      </w:r>
      <w:r w:rsidRPr="00A723AD">
        <w:rPr>
          <w:rFonts w:ascii="Arial" w:hAnsi="Arial" w:cs="Arial"/>
          <w:i/>
          <w:spacing w:val="1"/>
          <w:lang w:val="en-US"/>
        </w:rPr>
        <w:t xml:space="preserve"> </w:t>
      </w:r>
      <w:r w:rsidRPr="00A723AD">
        <w:rPr>
          <w:rFonts w:ascii="Arial" w:eastAsia="Arial" w:hAnsi="Arial" w:cs="Arial"/>
          <w:spacing w:val="-3"/>
          <w:lang w:val="en-US"/>
        </w:rPr>
        <w:t>(</w:t>
      </w:r>
      <w:proofErr w:type="spellStart"/>
      <w:r w:rsidRPr="00A723AD">
        <w:rPr>
          <w:rFonts w:ascii="Arial" w:eastAsia="Arial" w:hAnsi="Arial" w:cs="Arial"/>
          <w:lang w:val="en-US"/>
        </w:rPr>
        <w:t>i</w:t>
      </w:r>
      <w:proofErr w:type="spellEnd"/>
      <w:r w:rsidRPr="00A723AD">
        <w:rPr>
          <w:rFonts w:ascii="Arial" w:eastAsia="Arial" w:hAnsi="Arial" w:cs="Arial"/>
          <w:lang w:val="en-US"/>
        </w:rPr>
        <w:t>)</w:t>
      </w:r>
      <w:r w:rsidRPr="00A723AD">
        <w:rPr>
          <w:rFonts w:ascii="Arial" w:hAnsi="Arial" w:cs="Arial"/>
          <w:spacing w:val="57"/>
          <w:lang w:val="en-US"/>
        </w:rPr>
        <w:t xml:space="preserve"> </w:t>
      </w:r>
      <w:r w:rsidRPr="00A723AD">
        <w:rPr>
          <w:rFonts w:ascii="Arial" w:eastAsia="Arial" w:hAnsi="Arial" w:cs="Arial"/>
          <w:spacing w:val="-1"/>
          <w:lang w:val="en-US"/>
        </w:rPr>
        <w:t>a</w:t>
      </w:r>
      <w:r w:rsidRPr="00A723AD">
        <w:rPr>
          <w:rFonts w:ascii="Arial" w:eastAsia="Arial" w:hAnsi="Arial" w:cs="Arial"/>
          <w:spacing w:val="1"/>
          <w:lang w:val="en-US"/>
        </w:rPr>
        <w:t>n</w:t>
      </w:r>
      <w:r w:rsidRPr="00A723AD">
        <w:rPr>
          <w:rFonts w:ascii="Arial" w:eastAsia="Arial" w:hAnsi="Arial" w:cs="Arial"/>
          <w:lang w:val="en-US"/>
        </w:rPr>
        <w:t>y</w:t>
      </w:r>
      <w:r w:rsidRPr="00A723AD">
        <w:rPr>
          <w:rFonts w:ascii="Arial" w:hAnsi="Arial" w:cs="Arial"/>
          <w:spacing w:val="58"/>
          <w:lang w:val="en-US"/>
        </w:rPr>
        <w:t xml:space="preserve"> </w:t>
      </w:r>
      <w:r w:rsidRPr="00A723AD">
        <w:rPr>
          <w:rFonts w:ascii="Arial" w:eastAsia="Arial" w:hAnsi="Arial" w:cs="Arial"/>
          <w:spacing w:val="-1"/>
          <w:lang w:val="en-US"/>
        </w:rPr>
        <w:t>p</w:t>
      </w:r>
      <w:r w:rsidRPr="00A723AD">
        <w:rPr>
          <w:rFonts w:ascii="Arial" w:eastAsia="Arial" w:hAnsi="Arial" w:cs="Arial"/>
          <w:spacing w:val="-3"/>
          <w:lang w:val="en-US"/>
        </w:rPr>
        <w:t>ri</w:t>
      </w:r>
      <w:r w:rsidRPr="00A723AD">
        <w:rPr>
          <w:rFonts w:ascii="Arial" w:eastAsia="Arial" w:hAnsi="Arial" w:cs="Arial"/>
          <w:spacing w:val="-1"/>
          <w:lang w:val="en-US"/>
        </w:rPr>
        <w:t>o</w:t>
      </w:r>
      <w:r w:rsidRPr="00A723AD">
        <w:rPr>
          <w:rFonts w:ascii="Arial" w:eastAsia="Arial" w:hAnsi="Arial" w:cs="Arial"/>
          <w:lang w:val="en-US"/>
        </w:rPr>
        <w:t>r</w:t>
      </w:r>
      <w:r w:rsidRPr="00A723AD">
        <w:rPr>
          <w:rFonts w:ascii="Arial" w:hAnsi="Arial" w:cs="Arial"/>
          <w:lang w:val="en-US"/>
        </w:rPr>
        <w:t xml:space="preserve"> </w:t>
      </w:r>
      <w:r w:rsidRPr="00A723AD">
        <w:rPr>
          <w:rFonts w:ascii="Arial" w:eastAsia="Arial" w:hAnsi="Arial" w:cs="Arial"/>
          <w:spacing w:val="1"/>
          <w:lang w:val="en-US"/>
        </w:rPr>
        <w:t>e</w:t>
      </w:r>
      <w:r w:rsidRPr="00A723AD">
        <w:rPr>
          <w:rFonts w:ascii="Arial" w:eastAsia="Arial" w:hAnsi="Arial" w:cs="Arial"/>
          <w:spacing w:val="-5"/>
          <w:lang w:val="en-US"/>
        </w:rPr>
        <w:t>x</w:t>
      </w:r>
      <w:r w:rsidRPr="00A723AD">
        <w:rPr>
          <w:rFonts w:ascii="Arial" w:eastAsia="Arial" w:hAnsi="Arial" w:cs="Arial"/>
          <w:spacing w:val="-1"/>
          <w:lang w:val="en-US"/>
        </w:rPr>
        <w:t>pe</w:t>
      </w:r>
      <w:r w:rsidRPr="00A723AD">
        <w:rPr>
          <w:rFonts w:ascii="Arial" w:eastAsia="Arial" w:hAnsi="Arial" w:cs="Arial"/>
          <w:spacing w:val="-3"/>
          <w:lang w:val="en-US"/>
        </w:rPr>
        <w:t>ri</w:t>
      </w:r>
      <w:r w:rsidRPr="00A723AD">
        <w:rPr>
          <w:rFonts w:ascii="Arial" w:eastAsia="Arial" w:hAnsi="Arial" w:cs="Arial"/>
          <w:spacing w:val="-1"/>
          <w:lang w:val="en-US"/>
        </w:rPr>
        <w:t>en</w:t>
      </w:r>
      <w:r w:rsidRPr="00A723AD">
        <w:rPr>
          <w:rFonts w:ascii="Arial" w:eastAsia="Arial" w:hAnsi="Arial" w:cs="Arial"/>
          <w:spacing w:val="-2"/>
          <w:lang w:val="en-US"/>
        </w:rPr>
        <w:t>c</w:t>
      </w:r>
      <w:r w:rsidRPr="00A723AD">
        <w:rPr>
          <w:rFonts w:ascii="Arial" w:eastAsia="Arial" w:hAnsi="Arial" w:cs="Arial"/>
          <w:lang w:val="en-US"/>
        </w:rPr>
        <w:t>e</w:t>
      </w:r>
      <w:r w:rsidRPr="00A723AD">
        <w:rPr>
          <w:rFonts w:ascii="Arial" w:hAnsi="Arial" w:cs="Arial"/>
          <w:spacing w:val="59"/>
          <w:lang w:val="en-US"/>
        </w:rPr>
        <w:t xml:space="preserve"> </w:t>
      </w:r>
      <w:r w:rsidRPr="00A723AD">
        <w:rPr>
          <w:rFonts w:ascii="Arial" w:eastAsia="Arial" w:hAnsi="Arial" w:cs="Arial"/>
          <w:spacing w:val="-3"/>
          <w:lang w:val="en-US"/>
        </w:rPr>
        <w:t>i</w:t>
      </w:r>
      <w:r w:rsidRPr="00A723AD">
        <w:rPr>
          <w:rFonts w:ascii="Arial" w:eastAsia="Arial" w:hAnsi="Arial" w:cs="Arial"/>
          <w:lang w:val="en-US"/>
        </w:rPr>
        <w:t>n</w:t>
      </w:r>
      <w:r w:rsidRPr="00A723AD">
        <w:rPr>
          <w:rFonts w:ascii="Arial" w:hAnsi="Arial" w:cs="Arial"/>
          <w:lang w:val="en-US"/>
        </w:rPr>
        <w:t xml:space="preserve"> </w:t>
      </w:r>
      <w:r w:rsidRPr="00A723AD">
        <w:rPr>
          <w:rFonts w:ascii="Arial" w:eastAsia="Arial" w:hAnsi="Arial" w:cs="Arial"/>
          <w:spacing w:val="-3"/>
          <w:lang w:val="en-US"/>
        </w:rPr>
        <w:t>i</w:t>
      </w:r>
      <w:r w:rsidRPr="00A723AD">
        <w:rPr>
          <w:rFonts w:ascii="Arial" w:eastAsia="Arial" w:hAnsi="Arial" w:cs="Arial"/>
          <w:lang w:val="en-US"/>
        </w:rPr>
        <w:t>m</w:t>
      </w:r>
      <w:r w:rsidRPr="00A723AD">
        <w:rPr>
          <w:rFonts w:ascii="Arial" w:eastAsia="Arial" w:hAnsi="Arial" w:cs="Arial"/>
          <w:spacing w:val="-1"/>
          <w:lang w:val="en-US"/>
        </w:rPr>
        <w:t>p</w:t>
      </w:r>
      <w:r w:rsidRPr="00A723AD">
        <w:rPr>
          <w:rFonts w:ascii="Arial" w:eastAsia="Arial" w:hAnsi="Arial" w:cs="Arial"/>
          <w:spacing w:val="-3"/>
          <w:lang w:val="en-US"/>
        </w:rPr>
        <w:t>l</w:t>
      </w:r>
      <w:r w:rsidRPr="00A723AD">
        <w:rPr>
          <w:rFonts w:ascii="Arial" w:eastAsia="Arial" w:hAnsi="Arial" w:cs="Arial"/>
          <w:spacing w:val="-1"/>
          <w:lang w:val="en-US"/>
        </w:rPr>
        <w:t>e</w:t>
      </w:r>
      <w:r w:rsidRPr="00A723AD">
        <w:rPr>
          <w:rFonts w:ascii="Arial" w:eastAsia="Arial" w:hAnsi="Arial" w:cs="Arial"/>
          <w:lang w:val="en-US"/>
        </w:rPr>
        <w:t>m</w:t>
      </w:r>
      <w:r w:rsidRPr="00A723AD">
        <w:rPr>
          <w:rFonts w:ascii="Arial" w:eastAsia="Arial" w:hAnsi="Arial" w:cs="Arial"/>
          <w:spacing w:val="-1"/>
          <w:lang w:val="en-US"/>
        </w:rPr>
        <w:t>en</w:t>
      </w:r>
      <w:r w:rsidRPr="00A723AD">
        <w:rPr>
          <w:rFonts w:ascii="Arial" w:eastAsia="Arial" w:hAnsi="Arial" w:cs="Arial"/>
          <w:spacing w:val="-2"/>
          <w:lang w:val="en-US"/>
        </w:rPr>
        <w:t>t</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lang w:val="en-US"/>
        </w:rPr>
        <w:t xml:space="preserve"> </w:t>
      </w:r>
      <w:r w:rsidRPr="00A723AD">
        <w:rPr>
          <w:rFonts w:ascii="Arial" w:eastAsia="Arial" w:hAnsi="Arial" w:cs="Arial"/>
          <w:spacing w:val="-2"/>
          <w:lang w:val="en-US"/>
        </w:rPr>
        <w:t>s</w:t>
      </w:r>
      <w:r w:rsidRPr="00A723AD">
        <w:rPr>
          <w:rFonts w:ascii="Arial" w:eastAsia="Arial" w:hAnsi="Arial" w:cs="Arial"/>
          <w:spacing w:val="-3"/>
          <w:lang w:val="en-US"/>
        </w:rPr>
        <w:t>i</w:t>
      </w:r>
      <w:r w:rsidRPr="00A723AD">
        <w:rPr>
          <w:rFonts w:ascii="Arial" w:eastAsia="Arial" w:hAnsi="Arial" w:cs="Arial"/>
          <w:lang w:val="en-US"/>
        </w:rPr>
        <w:t>m</w:t>
      </w:r>
      <w:r w:rsidRPr="00A723AD">
        <w:rPr>
          <w:rFonts w:ascii="Arial" w:eastAsia="Arial" w:hAnsi="Arial" w:cs="Arial"/>
          <w:spacing w:val="-3"/>
          <w:lang w:val="en-US"/>
        </w:rPr>
        <w:t>il</w:t>
      </w:r>
      <w:r w:rsidRPr="00A723AD">
        <w:rPr>
          <w:rFonts w:ascii="Arial" w:eastAsia="Arial" w:hAnsi="Arial" w:cs="Arial"/>
          <w:spacing w:val="-1"/>
          <w:lang w:val="en-US"/>
        </w:rPr>
        <w:t>a</w:t>
      </w:r>
      <w:r w:rsidRPr="00A723AD">
        <w:rPr>
          <w:rFonts w:ascii="Arial" w:eastAsia="Arial" w:hAnsi="Arial" w:cs="Arial"/>
          <w:lang w:val="en-US"/>
        </w:rPr>
        <w:t>r</w:t>
      </w:r>
      <w:r w:rsidRPr="00A723AD">
        <w:rPr>
          <w:rFonts w:ascii="Arial" w:hAnsi="Arial" w:cs="Arial"/>
          <w:lang w:val="en-US"/>
        </w:rPr>
        <w:t xml:space="preserve"> </w:t>
      </w:r>
      <w:r w:rsidRPr="00A723AD">
        <w:rPr>
          <w:rFonts w:ascii="Arial" w:eastAsia="Arial" w:hAnsi="Arial" w:cs="Arial"/>
          <w:spacing w:val="-1"/>
          <w:lang w:val="en-US"/>
        </w:rPr>
        <w:t>p</w:t>
      </w:r>
      <w:r w:rsidRPr="00A723AD">
        <w:rPr>
          <w:rFonts w:ascii="Arial" w:eastAsia="Arial" w:hAnsi="Arial" w:cs="Arial"/>
          <w:spacing w:val="-3"/>
          <w:lang w:val="en-US"/>
        </w:rPr>
        <w:t>r</w:t>
      </w:r>
      <w:r w:rsidRPr="00A723AD">
        <w:rPr>
          <w:rFonts w:ascii="Arial" w:eastAsia="Arial" w:hAnsi="Arial" w:cs="Arial"/>
          <w:spacing w:val="-1"/>
          <w:lang w:val="en-US"/>
        </w:rPr>
        <w:t>o</w:t>
      </w:r>
      <w:r w:rsidRPr="00A723AD">
        <w:rPr>
          <w:rFonts w:ascii="Arial" w:eastAsia="Arial" w:hAnsi="Arial" w:cs="Arial"/>
          <w:spacing w:val="-3"/>
          <w:lang w:val="en-US"/>
        </w:rPr>
        <w:t>j</w:t>
      </w:r>
      <w:r w:rsidRPr="00A723AD">
        <w:rPr>
          <w:rFonts w:ascii="Arial" w:eastAsia="Arial" w:hAnsi="Arial" w:cs="Arial"/>
          <w:spacing w:val="-1"/>
          <w:lang w:val="en-US"/>
        </w:rPr>
        <w:t>e</w:t>
      </w:r>
      <w:r w:rsidRPr="00A723AD">
        <w:rPr>
          <w:rFonts w:ascii="Arial" w:eastAsia="Arial" w:hAnsi="Arial" w:cs="Arial"/>
          <w:spacing w:val="-2"/>
          <w:lang w:val="en-US"/>
        </w:rPr>
        <w:t>ct</w:t>
      </w:r>
      <w:r w:rsidRPr="00A723AD">
        <w:rPr>
          <w:rFonts w:ascii="Arial" w:eastAsia="Arial" w:hAnsi="Arial" w:cs="Arial"/>
          <w:lang w:val="en-US"/>
        </w:rPr>
        <w:t>s</w:t>
      </w:r>
      <w:r w:rsidRPr="00A723AD">
        <w:rPr>
          <w:rFonts w:ascii="Arial" w:hAnsi="Arial" w:cs="Arial"/>
          <w:spacing w:val="1"/>
          <w:lang w:val="en-US"/>
        </w:rPr>
        <w:t xml:space="preserve"> </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2"/>
          <w:lang w:val="en-US"/>
        </w:rPr>
        <w:t xml:space="preserve"> </w:t>
      </w:r>
      <w:r w:rsidRPr="00A723AD">
        <w:rPr>
          <w:rFonts w:ascii="Arial" w:eastAsia="Arial" w:hAnsi="Arial" w:cs="Arial"/>
          <w:spacing w:val="-2"/>
          <w:lang w:val="en-US"/>
        </w:rPr>
        <w:t>t</w:t>
      </w:r>
      <w:r w:rsidRPr="00A723AD">
        <w:rPr>
          <w:rFonts w:ascii="Arial" w:eastAsia="Arial" w:hAnsi="Arial" w:cs="Arial"/>
          <w:spacing w:val="-3"/>
          <w:lang w:val="en-US"/>
        </w:rPr>
        <w:t>i</w:t>
      </w:r>
      <w:r w:rsidRPr="00A723AD">
        <w:rPr>
          <w:rFonts w:ascii="Arial" w:eastAsia="Arial" w:hAnsi="Arial" w:cs="Arial"/>
          <w:lang w:val="en-US"/>
        </w:rPr>
        <w:t>me</w:t>
      </w:r>
      <w:r w:rsidRPr="00A723AD">
        <w:rPr>
          <w:rFonts w:ascii="Arial" w:hAnsi="Arial" w:cs="Arial"/>
          <w:spacing w:val="2"/>
          <w:lang w:val="en-US"/>
        </w:rPr>
        <w:t xml:space="preserve"> </w:t>
      </w:r>
      <w:r w:rsidRPr="00A723AD">
        <w:rPr>
          <w:rFonts w:ascii="Arial" w:eastAsia="Arial" w:hAnsi="Arial" w:cs="Arial"/>
          <w:spacing w:val="-1"/>
          <w:lang w:val="en-US"/>
        </w:rPr>
        <w:t>a</w:t>
      </w:r>
      <w:r w:rsidRPr="00A723AD">
        <w:rPr>
          <w:rFonts w:ascii="Arial" w:eastAsia="Arial" w:hAnsi="Arial" w:cs="Arial"/>
          <w:spacing w:val="-4"/>
          <w:lang w:val="en-US"/>
        </w:rPr>
        <w:t>n</w:t>
      </w:r>
      <w:r w:rsidRPr="00A723AD">
        <w:rPr>
          <w:rFonts w:ascii="Arial" w:eastAsia="Arial" w:hAnsi="Arial" w:cs="Arial"/>
          <w:lang w:val="en-US"/>
        </w:rPr>
        <w:t>d</w:t>
      </w:r>
      <w:r w:rsidRPr="00A723AD">
        <w:rPr>
          <w:rFonts w:ascii="Arial" w:hAnsi="Arial" w:cs="Arial"/>
          <w:spacing w:val="2"/>
          <w:lang w:val="en-US"/>
        </w:rPr>
        <w:t xml:space="preserve"> </w:t>
      </w:r>
      <w:r w:rsidRPr="00A723AD">
        <w:rPr>
          <w:rFonts w:ascii="Arial" w:eastAsia="Arial" w:hAnsi="Arial" w:cs="Arial"/>
          <w:spacing w:val="-5"/>
          <w:lang w:val="en-US"/>
        </w:rPr>
        <w:t>w</w:t>
      </w:r>
      <w:r w:rsidRPr="00A723AD">
        <w:rPr>
          <w:rFonts w:ascii="Arial" w:eastAsia="Arial" w:hAnsi="Arial" w:cs="Arial"/>
          <w:spacing w:val="-3"/>
          <w:lang w:val="en-US"/>
        </w:rPr>
        <w:t>i</w:t>
      </w:r>
      <w:r w:rsidRPr="00A723AD">
        <w:rPr>
          <w:rFonts w:ascii="Arial" w:eastAsia="Arial" w:hAnsi="Arial" w:cs="Arial"/>
          <w:spacing w:val="1"/>
          <w:lang w:val="en-US"/>
        </w:rPr>
        <w:t>t</w:t>
      </w:r>
      <w:r w:rsidRPr="00A723AD">
        <w:rPr>
          <w:rFonts w:ascii="Arial" w:eastAsia="Arial" w:hAnsi="Arial" w:cs="Arial"/>
          <w:spacing w:val="-1"/>
          <w:lang w:val="en-US"/>
        </w:rPr>
        <w:t>h</w:t>
      </w:r>
      <w:r w:rsidRPr="00A723AD">
        <w:rPr>
          <w:rFonts w:ascii="Arial" w:eastAsia="Arial" w:hAnsi="Arial" w:cs="Arial"/>
          <w:spacing w:val="-3"/>
          <w:lang w:val="en-US"/>
        </w:rPr>
        <w:t>i</w:t>
      </w:r>
      <w:r w:rsidRPr="00A723AD">
        <w:rPr>
          <w:rFonts w:ascii="Arial" w:eastAsia="Arial" w:hAnsi="Arial" w:cs="Arial"/>
          <w:lang w:val="en-US"/>
        </w:rPr>
        <w:t>n</w:t>
      </w:r>
      <w:r w:rsidRPr="00A723AD">
        <w:rPr>
          <w:rFonts w:ascii="Arial" w:hAnsi="Arial" w:cs="Arial"/>
          <w:spacing w:val="2"/>
          <w:lang w:val="en-US"/>
        </w:rPr>
        <w:t xml:space="preserve"> </w:t>
      </w:r>
      <w:r w:rsidRPr="00A723AD">
        <w:rPr>
          <w:rFonts w:ascii="Arial" w:eastAsia="Arial" w:hAnsi="Arial" w:cs="Arial"/>
          <w:spacing w:val="-1"/>
          <w:lang w:val="en-US"/>
        </w:rPr>
        <w:t>bud</w:t>
      </w:r>
      <w:r w:rsidRPr="00A723AD">
        <w:rPr>
          <w:rFonts w:ascii="Arial" w:eastAsia="Arial" w:hAnsi="Arial" w:cs="Arial"/>
          <w:spacing w:val="-4"/>
          <w:lang w:val="en-US"/>
        </w:rPr>
        <w:t>g</w:t>
      </w:r>
      <w:r w:rsidRPr="00A723AD">
        <w:rPr>
          <w:rFonts w:ascii="Arial" w:eastAsia="Arial" w:hAnsi="Arial" w:cs="Arial"/>
          <w:spacing w:val="-1"/>
          <w:lang w:val="en-US"/>
        </w:rPr>
        <w:t>e</w:t>
      </w:r>
      <w:r w:rsidRPr="00A723AD">
        <w:rPr>
          <w:rFonts w:ascii="Arial" w:eastAsia="Arial" w:hAnsi="Arial" w:cs="Arial"/>
          <w:spacing w:val="-2"/>
          <w:lang w:val="en-US"/>
        </w:rPr>
        <w:t>t</w:t>
      </w:r>
      <w:r w:rsidRPr="00A723AD">
        <w:rPr>
          <w:rFonts w:ascii="Arial" w:eastAsia="Arial" w:hAnsi="Arial" w:cs="Arial"/>
          <w:lang w:val="en-US"/>
        </w:rPr>
        <w:t>;</w:t>
      </w:r>
      <w:r w:rsidRPr="00A723AD">
        <w:rPr>
          <w:rFonts w:ascii="Arial" w:hAnsi="Arial" w:cs="Arial"/>
          <w:spacing w:val="2"/>
          <w:lang w:val="en-US"/>
        </w:rPr>
        <w:t xml:space="preserve"> </w:t>
      </w:r>
      <w:r w:rsidRPr="00A723AD">
        <w:rPr>
          <w:rFonts w:ascii="Arial" w:eastAsia="Arial" w:hAnsi="Arial" w:cs="Arial"/>
          <w:spacing w:val="-3"/>
          <w:lang w:val="en-US"/>
        </w:rPr>
        <w:t>(ii</w:t>
      </w:r>
      <w:r w:rsidRPr="00A723AD">
        <w:rPr>
          <w:rFonts w:ascii="Arial" w:eastAsia="Arial" w:hAnsi="Arial" w:cs="Arial"/>
          <w:lang w:val="en-US"/>
        </w:rPr>
        <w:t>)</w:t>
      </w:r>
      <w:r w:rsidRPr="00A723AD">
        <w:rPr>
          <w:rFonts w:ascii="Arial" w:hAnsi="Arial" w:cs="Arial"/>
          <w:lang w:val="en-US"/>
        </w:rPr>
        <w:t xml:space="preserve"> </w:t>
      </w:r>
      <w:r>
        <w:rPr>
          <w:rFonts w:ascii="Arial" w:eastAsia="Arial" w:hAnsi="Arial" w:cs="Arial"/>
          <w:spacing w:val="-1"/>
          <w:lang w:val="en-US"/>
        </w:rPr>
        <w:t>ability</w:t>
      </w:r>
      <w:r w:rsidRPr="00A723AD">
        <w:rPr>
          <w:rFonts w:ascii="Arial" w:hAnsi="Arial" w:cs="Arial"/>
          <w:spacing w:val="1"/>
          <w:lang w:val="en-US"/>
        </w:rPr>
        <w:t xml:space="preserve"> </w:t>
      </w:r>
      <w:r w:rsidRPr="00A723AD">
        <w:rPr>
          <w:rFonts w:ascii="Arial" w:eastAsia="Arial" w:hAnsi="Arial" w:cs="Arial"/>
          <w:spacing w:val="-2"/>
          <w:lang w:val="en-US"/>
        </w:rPr>
        <w:t>t</w:t>
      </w:r>
      <w:r w:rsidRPr="00A723AD">
        <w:rPr>
          <w:rFonts w:ascii="Arial" w:eastAsia="Arial" w:hAnsi="Arial" w:cs="Arial"/>
          <w:lang w:val="en-US"/>
        </w:rPr>
        <w:t>o</w:t>
      </w:r>
      <w:r w:rsidRPr="00A723AD">
        <w:rPr>
          <w:rFonts w:ascii="Arial" w:hAnsi="Arial" w:cs="Arial"/>
          <w:spacing w:val="2"/>
          <w:lang w:val="en-US"/>
        </w:rPr>
        <w:t xml:space="preserve"> </w:t>
      </w:r>
      <w:r w:rsidRPr="00A723AD">
        <w:rPr>
          <w:rFonts w:ascii="Arial" w:eastAsia="Arial" w:hAnsi="Arial" w:cs="Arial"/>
          <w:spacing w:val="-2"/>
          <w:lang w:val="en-US"/>
        </w:rPr>
        <w:t>c</w:t>
      </w:r>
      <w:r w:rsidRPr="00A723AD">
        <w:rPr>
          <w:rFonts w:ascii="Arial" w:eastAsia="Arial" w:hAnsi="Arial" w:cs="Arial"/>
          <w:spacing w:val="-3"/>
          <w:lang w:val="en-US"/>
        </w:rPr>
        <w:t>r</w:t>
      </w:r>
      <w:r w:rsidRPr="00A723AD">
        <w:rPr>
          <w:rFonts w:ascii="Arial" w:eastAsia="Arial" w:hAnsi="Arial" w:cs="Arial"/>
          <w:spacing w:val="-1"/>
          <w:lang w:val="en-US"/>
        </w:rPr>
        <w:t>ea</w:t>
      </w:r>
      <w:r w:rsidRPr="00A723AD">
        <w:rPr>
          <w:rFonts w:ascii="Arial" w:eastAsia="Arial" w:hAnsi="Arial" w:cs="Arial"/>
          <w:spacing w:val="-2"/>
          <w:lang w:val="en-US"/>
        </w:rPr>
        <w:t>t</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lang w:val="en-US"/>
        </w:rPr>
        <w:t>a</w:t>
      </w:r>
      <w:r w:rsidRPr="00A723AD">
        <w:rPr>
          <w:rFonts w:ascii="Arial" w:hAnsi="Arial" w:cs="Arial"/>
          <w:spacing w:val="2"/>
          <w:lang w:val="en-US"/>
        </w:rPr>
        <w:t xml:space="preserve"> </w:t>
      </w:r>
      <w:r w:rsidRPr="00A723AD">
        <w:rPr>
          <w:rFonts w:ascii="Arial" w:eastAsia="Arial" w:hAnsi="Arial" w:cs="Arial"/>
          <w:spacing w:val="-4"/>
          <w:lang w:val="en-US"/>
        </w:rPr>
        <w:t>t</w:t>
      </w:r>
      <w:r w:rsidRPr="00A723AD">
        <w:rPr>
          <w:rFonts w:ascii="Arial" w:eastAsia="Arial" w:hAnsi="Arial" w:cs="Arial"/>
          <w:spacing w:val="-1"/>
          <w:lang w:val="en-US"/>
        </w:rPr>
        <w:t>a</w:t>
      </w:r>
      <w:r w:rsidRPr="00A723AD">
        <w:rPr>
          <w:rFonts w:ascii="Arial" w:eastAsia="Arial" w:hAnsi="Arial" w:cs="Arial"/>
          <w:spacing w:val="-2"/>
          <w:lang w:val="en-US"/>
        </w:rPr>
        <w:t>s</w:t>
      </w:r>
      <w:r w:rsidRPr="00A723AD">
        <w:rPr>
          <w:rFonts w:ascii="Arial" w:eastAsia="Arial" w:hAnsi="Arial" w:cs="Arial"/>
          <w:lang w:val="en-US"/>
        </w:rPr>
        <w:t>k</w:t>
      </w:r>
      <w:r w:rsidRPr="00A723AD">
        <w:rPr>
          <w:rFonts w:ascii="Arial" w:hAnsi="Arial" w:cs="Arial"/>
          <w:spacing w:val="1"/>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e</w:t>
      </w:r>
      <w:r w:rsidRPr="00A723AD">
        <w:rPr>
          <w:rFonts w:ascii="Arial" w:eastAsia="Arial" w:hAnsi="Arial" w:cs="Arial"/>
          <w:spacing w:val="-4"/>
          <w:lang w:val="en-US"/>
        </w:rPr>
        <w:t>a</w:t>
      </w:r>
      <w:r w:rsidRPr="00A723AD">
        <w:rPr>
          <w:rFonts w:ascii="Arial" w:eastAsia="Arial" w:hAnsi="Arial" w:cs="Arial"/>
          <w:lang w:val="en-US"/>
        </w:rPr>
        <w:t>m</w:t>
      </w:r>
      <w:r w:rsidRPr="00A723AD">
        <w:rPr>
          <w:rFonts w:ascii="Arial" w:hAnsi="Arial" w:cs="Arial"/>
          <w:lang w:val="en-US"/>
        </w:rPr>
        <w:t xml:space="preserve"> </w:t>
      </w:r>
      <w:r w:rsidRPr="00A723AD">
        <w:rPr>
          <w:rFonts w:ascii="Arial" w:eastAsia="Arial" w:hAnsi="Arial" w:cs="Arial"/>
          <w:spacing w:val="-3"/>
          <w:lang w:val="en-US"/>
        </w:rPr>
        <w:t>r</w:t>
      </w:r>
      <w:r w:rsidRPr="00A723AD">
        <w:rPr>
          <w:rFonts w:ascii="Arial" w:eastAsia="Arial" w:hAnsi="Arial" w:cs="Arial"/>
          <w:spacing w:val="-1"/>
          <w:lang w:val="en-US"/>
        </w:rPr>
        <w:t>e</w:t>
      </w:r>
      <w:r w:rsidRPr="00A723AD">
        <w:rPr>
          <w:rFonts w:ascii="Arial" w:eastAsia="Arial" w:hAnsi="Arial" w:cs="Arial"/>
          <w:spacing w:val="-2"/>
          <w:lang w:val="en-US"/>
        </w:rPr>
        <w:t>s</w:t>
      </w:r>
      <w:r w:rsidRPr="00A723AD">
        <w:rPr>
          <w:rFonts w:ascii="Arial" w:eastAsia="Arial" w:hAnsi="Arial" w:cs="Arial"/>
          <w:spacing w:val="-1"/>
          <w:lang w:val="en-US"/>
        </w:rPr>
        <w:t>pon</w:t>
      </w:r>
      <w:r w:rsidRPr="00A723AD">
        <w:rPr>
          <w:rFonts w:ascii="Arial" w:eastAsia="Arial" w:hAnsi="Arial" w:cs="Arial"/>
          <w:spacing w:val="-2"/>
          <w:lang w:val="en-US"/>
        </w:rPr>
        <w:t>s</w:t>
      </w:r>
      <w:r w:rsidRPr="00A723AD">
        <w:rPr>
          <w:rFonts w:ascii="Arial" w:eastAsia="Arial" w:hAnsi="Arial" w:cs="Arial"/>
          <w:spacing w:val="-3"/>
          <w:lang w:val="en-US"/>
        </w:rPr>
        <w:t>i</w:t>
      </w:r>
      <w:r w:rsidRPr="00A723AD">
        <w:rPr>
          <w:rFonts w:ascii="Arial" w:eastAsia="Arial" w:hAnsi="Arial" w:cs="Arial"/>
          <w:spacing w:val="-1"/>
          <w:lang w:val="en-US"/>
        </w:rPr>
        <w:t>b</w:t>
      </w:r>
      <w:r w:rsidRPr="00A723AD">
        <w:rPr>
          <w:rFonts w:ascii="Arial" w:eastAsia="Arial" w:hAnsi="Arial" w:cs="Arial"/>
          <w:spacing w:val="-3"/>
          <w:lang w:val="en-US"/>
        </w:rPr>
        <w:t>l</w:t>
      </w:r>
      <w:r w:rsidRPr="00A723AD">
        <w:rPr>
          <w:rFonts w:ascii="Arial" w:eastAsia="Arial" w:hAnsi="Arial" w:cs="Arial"/>
          <w:lang w:val="en-US"/>
        </w:rPr>
        <w:t>e</w:t>
      </w:r>
      <w:r w:rsidRPr="00A723AD">
        <w:rPr>
          <w:rFonts w:ascii="Arial" w:hAnsi="Arial" w:cs="Arial"/>
          <w:spacing w:val="-20"/>
          <w:lang w:val="en-US"/>
        </w:rPr>
        <w:t xml:space="preserve"> </w:t>
      </w:r>
      <w:r w:rsidRPr="00A723AD">
        <w:rPr>
          <w:rFonts w:ascii="Arial" w:eastAsia="Arial" w:hAnsi="Arial" w:cs="Arial"/>
          <w:spacing w:val="1"/>
          <w:lang w:val="en-US"/>
        </w:rPr>
        <w:t>f</w:t>
      </w:r>
      <w:r w:rsidRPr="00A723AD">
        <w:rPr>
          <w:rFonts w:ascii="Arial" w:eastAsia="Arial" w:hAnsi="Arial" w:cs="Arial"/>
          <w:spacing w:val="-1"/>
          <w:lang w:val="en-US"/>
        </w:rPr>
        <w:t>o</w:t>
      </w:r>
      <w:r w:rsidRPr="00A723AD">
        <w:rPr>
          <w:rFonts w:ascii="Arial" w:eastAsia="Arial" w:hAnsi="Arial" w:cs="Arial"/>
          <w:lang w:val="en-US"/>
        </w:rPr>
        <w:t>r</w:t>
      </w:r>
      <w:r w:rsidRPr="00A723AD">
        <w:rPr>
          <w:rFonts w:ascii="Arial" w:hAnsi="Arial" w:cs="Arial"/>
          <w:spacing w:val="-12"/>
          <w:lang w:val="en-US"/>
        </w:rPr>
        <w:t xml:space="preserve"> </w:t>
      </w:r>
      <w:r w:rsidRPr="00A723AD">
        <w:rPr>
          <w:rFonts w:ascii="Arial" w:eastAsia="Arial" w:hAnsi="Arial" w:cs="Arial"/>
          <w:spacing w:val="-2"/>
          <w:lang w:val="en-US"/>
        </w:rPr>
        <w:t>c</w:t>
      </w:r>
      <w:r w:rsidRPr="00A723AD">
        <w:rPr>
          <w:rFonts w:ascii="Arial" w:eastAsia="Arial" w:hAnsi="Arial" w:cs="Arial"/>
          <w:spacing w:val="-1"/>
          <w:lang w:val="en-US"/>
        </w:rPr>
        <w:t>oo</w:t>
      </w:r>
      <w:r w:rsidRPr="00A723AD">
        <w:rPr>
          <w:rFonts w:ascii="Arial" w:eastAsia="Arial" w:hAnsi="Arial" w:cs="Arial"/>
          <w:spacing w:val="-3"/>
          <w:lang w:val="en-US"/>
        </w:rPr>
        <w:t>r</w:t>
      </w:r>
      <w:r w:rsidRPr="00A723AD">
        <w:rPr>
          <w:rFonts w:ascii="Arial" w:eastAsia="Arial" w:hAnsi="Arial" w:cs="Arial"/>
          <w:spacing w:val="-1"/>
          <w:lang w:val="en-US"/>
        </w:rPr>
        <w:t>d</w:t>
      </w:r>
      <w:r w:rsidRPr="00A723AD">
        <w:rPr>
          <w:rFonts w:ascii="Arial" w:eastAsia="Arial" w:hAnsi="Arial" w:cs="Arial"/>
          <w:spacing w:val="-3"/>
          <w:lang w:val="en-US"/>
        </w:rPr>
        <w:t>i</w:t>
      </w:r>
      <w:r w:rsidRPr="00A723AD">
        <w:rPr>
          <w:rFonts w:ascii="Arial" w:eastAsia="Arial" w:hAnsi="Arial" w:cs="Arial"/>
          <w:spacing w:val="-1"/>
          <w:lang w:val="en-US"/>
        </w:rPr>
        <w:t>na</w:t>
      </w:r>
      <w:r w:rsidRPr="00A723AD">
        <w:rPr>
          <w:rFonts w:ascii="Arial" w:eastAsia="Arial" w:hAnsi="Arial" w:cs="Arial"/>
          <w:spacing w:val="-2"/>
          <w:lang w:val="en-US"/>
        </w:rPr>
        <w:t>t</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spacing w:val="-23"/>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11"/>
          <w:lang w:val="en-US"/>
        </w:rPr>
        <w:t xml:space="preserve"> </w:t>
      </w:r>
      <w:r w:rsidRPr="00A723AD">
        <w:rPr>
          <w:rFonts w:ascii="Arial" w:eastAsia="Arial" w:hAnsi="Arial" w:cs="Arial"/>
          <w:spacing w:val="-1"/>
          <w:lang w:val="en-US"/>
        </w:rPr>
        <w:t xml:space="preserve">APLA </w:t>
      </w:r>
      <w:r>
        <w:rPr>
          <w:rFonts w:ascii="Arial" w:eastAsia="Arial" w:hAnsi="Arial" w:cs="Arial"/>
          <w:spacing w:val="-1"/>
          <w:lang w:val="en-US"/>
        </w:rPr>
        <w:t>Year 2</w:t>
      </w:r>
      <w:r w:rsidRPr="00A723AD">
        <w:rPr>
          <w:rFonts w:ascii="Arial" w:eastAsia="Arial" w:hAnsi="Arial" w:cs="Arial"/>
          <w:spacing w:val="-1"/>
          <w:lang w:val="en-US"/>
        </w:rPr>
        <w:t xml:space="preserve"> Project</w:t>
      </w:r>
      <w:r w:rsidRPr="00A723AD">
        <w:rPr>
          <w:rFonts w:ascii="Arial" w:eastAsia="Arial" w:hAnsi="Arial" w:cs="Arial"/>
          <w:lang w:val="en-US"/>
        </w:rPr>
        <w:t>,</w:t>
      </w:r>
      <w:r w:rsidRPr="00A723AD">
        <w:rPr>
          <w:rFonts w:ascii="Arial" w:hAnsi="Arial" w:cs="Arial"/>
          <w:spacing w:val="-16"/>
          <w:lang w:val="en-US"/>
        </w:rPr>
        <w:t xml:space="preserve"> </w:t>
      </w:r>
      <w:r w:rsidRPr="00A723AD">
        <w:rPr>
          <w:rFonts w:ascii="Arial" w:eastAsia="Arial" w:hAnsi="Arial" w:cs="Arial"/>
          <w:spacing w:val="-3"/>
          <w:lang w:val="en-US"/>
        </w:rPr>
        <w:t>i</w:t>
      </w:r>
      <w:r w:rsidRPr="00A723AD">
        <w:rPr>
          <w:rFonts w:ascii="Arial" w:eastAsia="Arial" w:hAnsi="Arial" w:cs="Arial"/>
          <w:spacing w:val="-1"/>
          <w:lang w:val="en-US"/>
        </w:rPr>
        <w:t>nd</w:t>
      </w:r>
      <w:r w:rsidRPr="00A723AD">
        <w:rPr>
          <w:rFonts w:ascii="Arial" w:eastAsia="Arial" w:hAnsi="Arial" w:cs="Arial"/>
          <w:spacing w:val="-3"/>
          <w:lang w:val="en-US"/>
        </w:rPr>
        <w:t>i</w:t>
      </w:r>
      <w:r w:rsidRPr="00A723AD">
        <w:rPr>
          <w:rFonts w:ascii="Arial" w:eastAsia="Arial" w:hAnsi="Arial" w:cs="Arial"/>
          <w:spacing w:val="-2"/>
          <w:lang w:val="en-US"/>
        </w:rPr>
        <w:t>c</w:t>
      </w:r>
      <w:r w:rsidRPr="00A723AD">
        <w:rPr>
          <w:rFonts w:ascii="Arial" w:eastAsia="Arial" w:hAnsi="Arial" w:cs="Arial"/>
          <w:spacing w:val="1"/>
          <w:lang w:val="en-US"/>
        </w:rPr>
        <w:t>a</w:t>
      </w:r>
      <w:r w:rsidRPr="00A723AD">
        <w:rPr>
          <w:rFonts w:ascii="Arial" w:eastAsia="Arial" w:hAnsi="Arial" w:cs="Arial"/>
          <w:spacing w:val="-2"/>
          <w:lang w:val="en-US"/>
        </w:rPr>
        <w:t>t</w:t>
      </w:r>
      <w:r w:rsidRPr="00A723AD">
        <w:rPr>
          <w:rFonts w:ascii="Arial" w:eastAsia="Arial" w:hAnsi="Arial" w:cs="Arial"/>
          <w:spacing w:val="-3"/>
          <w:lang w:val="en-US"/>
        </w:rPr>
        <w:t>i</w:t>
      </w:r>
      <w:r w:rsidRPr="00A723AD">
        <w:rPr>
          <w:rFonts w:ascii="Arial" w:eastAsia="Arial" w:hAnsi="Arial" w:cs="Arial"/>
          <w:spacing w:val="-1"/>
          <w:lang w:val="en-US"/>
        </w:rPr>
        <w:t>n</w:t>
      </w:r>
      <w:r w:rsidRPr="00A723AD">
        <w:rPr>
          <w:rFonts w:ascii="Arial" w:eastAsia="Arial" w:hAnsi="Arial" w:cs="Arial"/>
          <w:lang w:val="en-US"/>
        </w:rPr>
        <w:t>g</w:t>
      </w:r>
      <w:r w:rsidRPr="00A723AD">
        <w:rPr>
          <w:rFonts w:ascii="Arial" w:hAnsi="Arial" w:cs="Arial"/>
          <w:spacing w:val="-20"/>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11"/>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e</w:t>
      </w:r>
      <w:r w:rsidRPr="00A723AD">
        <w:rPr>
          <w:rFonts w:ascii="Arial" w:eastAsia="Arial" w:hAnsi="Arial" w:cs="Arial"/>
          <w:spacing w:val="-2"/>
          <w:lang w:val="en-US"/>
        </w:rPr>
        <w:t>c</w:t>
      </w:r>
      <w:r w:rsidRPr="00A723AD">
        <w:rPr>
          <w:rFonts w:ascii="Arial" w:eastAsia="Arial" w:hAnsi="Arial" w:cs="Arial"/>
          <w:spacing w:val="-1"/>
          <w:lang w:val="en-US"/>
        </w:rPr>
        <w:t>hn</w:t>
      </w:r>
      <w:r w:rsidRPr="00A723AD">
        <w:rPr>
          <w:rFonts w:ascii="Arial" w:eastAsia="Arial" w:hAnsi="Arial" w:cs="Arial"/>
          <w:spacing w:val="-3"/>
          <w:lang w:val="en-US"/>
        </w:rPr>
        <w:t>i</w:t>
      </w:r>
      <w:r w:rsidRPr="00A723AD">
        <w:rPr>
          <w:rFonts w:ascii="Arial" w:eastAsia="Arial" w:hAnsi="Arial" w:cs="Arial"/>
          <w:spacing w:val="-2"/>
          <w:lang w:val="en-US"/>
        </w:rPr>
        <w:t>c</w:t>
      </w:r>
      <w:r w:rsidRPr="00A723AD">
        <w:rPr>
          <w:rFonts w:ascii="Arial" w:eastAsia="Arial" w:hAnsi="Arial" w:cs="Arial"/>
          <w:spacing w:val="-1"/>
          <w:lang w:val="en-US"/>
        </w:rPr>
        <w:t>a</w:t>
      </w:r>
      <w:r w:rsidRPr="00A723AD">
        <w:rPr>
          <w:rFonts w:ascii="Arial" w:eastAsia="Arial" w:hAnsi="Arial" w:cs="Arial"/>
          <w:lang w:val="en-US"/>
        </w:rPr>
        <w:t>l</w:t>
      </w:r>
      <w:r w:rsidRPr="00A723AD">
        <w:rPr>
          <w:rFonts w:ascii="Arial" w:hAnsi="Arial" w:cs="Arial"/>
          <w:spacing w:val="-17"/>
          <w:lang w:val="en-US"/>
        </w:rPr>
        <w:t xml:space="preserve"> </w:t>
      </w:r>
      <w:r w:rsidRPr="00A723AD">
        <w:rPr>
          <w:rFonts w:ascii="Arial" w:eastAsia="Arial" w:hAnsi="Arial" w:cs="Arial"/>
          <w:spacing w:val="-2"/>
          <w:lang w:val="en-US"/>
        </w:rPr>
        <w:t>c</w:t>
      </w:r>
      <w:r w:rsidRPr="00A723AD">
        <w:rPr>
          <w:rFonts w:ascii="Arial" w:eastAsia="Arial" w:hAnsi="Arial" w:cs="Arial"/>
          <w:spacing w:val="-1"/>
          <w:lang w:val="en-US"/>
        </w:rPr>
        <w:t>apa</w:t>
      </w:r>
      <w:r w:rsidRPr="00A723AD">
        <w:rPr>
          <w:rFonts w:ascii="Arial" w:eastAsia="Arial" w:hAnsi="Arial" w:cs="Arial"/>
          <w:lang w:val="en-US"/>
        </w:rPr>
        <w:t>c</w:t>
      </w:r>
      <w:r w:rsidRPr="00A723AD">
        <w:rPr>
          <w:rFonts w:ascii="Arial" w:eastAsia="Arial" w:hAnsi="Arial" w:cs="Arial"/>
          <w:spacing w:val="-3"/>
          <w:lang w:val="en-US"/>
        </w:rPr>
        <w:t>i</w:t>
      </w:r>
      <w:r w:rsidRPr="00A723AD">
        <w:rPr>
          <w:rFonts w:ascii="Arial" w:eastAsia="Arial" w:hAnsi="Arial" w:cs="Arial"/>
          <w:spacing w:val="1"/>
          <w:lang w:val="en-US"/>
        </w:rPr>
        <w:t>t</w:t>
      </w:r>
      <w:r w:rsidRPr="00A723AD">
        <w:rPr>
          <w:rFonts w:ascii="Arial" w:eastAsia="Arial" w:hAnsi="Arial" w:cs="Arial"/>
          <w:spacing w:val="-5"/>
          <w:lang w:val="en-US"/>
        </w:rPr>
        <w:t>y</w:t>
      </w:r>
      <w:r w:rsidRPr="00A723AD">
        <w:rPr>
          <w:rFonts w:ascii="Arial" w:eastAsia="Arial" w:hAnsi="Arial" w:cs="Arial"/>
          <w:lang w:val="en-US"/>
        </w:rPr>
        <w:t>,</w:t>
      </w:r>
      <w:r w:rsidRPr="00A723AD">
        <w:rPr>
          <w:rFonts w:ascii="Arial" w:hAnsi="Arial" w:cs="Arial"/>
          <w:spacing w:val="-15"/>
          <w:lang w:val="en-US"/>
        </w:rPr>
        <w:t xml:space="preserve"> </w:t>
      </w:r>
      <w:r w:rsidR="00AB429F" w:rsidRPr="00A723AD">
        <w:rPr>
          <w:rFonts w:ascii="Arial" w:eastAsia="Arial" w:hAnsi="Arial" w:cs="Arial"/>
          <w:spacing w:val="-4"/>
          <w:lang w:val="en-US"/>
        </w:rPr>
        <w:t>q</w:t>
      </w:r>
      <w:r w:rsidR="00AB429F" w:rsidRPr="00A723AD">
        <w:rPr>
          <w:rFonts w:ascii="Arial" w:eastAsia="Arial" w:hAnsi="Arial" w:cs="Arial"/>
          <w:spacing w:val="-1"/>
          <w:lang w:val="en-US"/>
        </w:rPr>
        <w:t>ua</w:t>
      </w:r>
      <w:r w:rsidR="00AB429F" w:rsidRPr="00A723AD">
        <w:rPr>
          <w:rFonts w:ascii="Arial" w:eastAsia="Arial" w:hAnsi="Arial" w:cs="Arial"/>
          <w:spacing w:val="-3"/>
          <w:lang w:val="en-US"/>
        </w:rPr>
        <w:t>li</w:t>
      </w:r>
      <w:r w:rsidR="00AB429F" w:rsidRPr="00A723AD">
        <w:rPr>
          <w:rFonts w:ascii="Arial" w:eastAsia="Arial" w:hAnsi="Arial" w:cs="Arial"/>
          <w:spacing w:val="1"/>
          <w:lang w:val="en-US"/>
        </w:rPr>
        <w:t>f</w:t>
      </w:r>
      <w:r w:rsidR="00AB429F" w:rsidRPr="00A723AD">
        <w:rPr>
          <w:rFonts w:ascii="Arial" w:eastAsia="Arial" w:hAnsi="Arial" w:cs="Arial"/>
          <w:spacing w:val="-3"/>
          <w:lang w:val="en-US"/>
        </w:rPr>
        <w:t>i</w:t>
      </w:r>
      <w:r w:rsidR="00AB429F" w:rsidRPr="00A723AD">
        <w:rPr>
          <w:rFonts w:ascii="Arial" w:eastAsia="Arial" w:hAnsi="Arial" w:cs="Arial"/>
          <w:spacing w:val="-2"/>
          <w:lang w:val="en-US"/>
        </w:rPr>
        <w:t>c</w:t>
      </w:r>
      <w:r w:rsidR="00AB429F" w:rsidRPr="00A723AD">
        <w:rPr>
          <w:rFonts w:ascii="Arial" w:eastAsia="Arial" w:hAnsi="Arial" w:cs="Arial"/>
          <w:spacing w:val="-1"/>
          <w:lang w:val="en-US"/>
        </w:rPr>
        <w:t>a</w:t>
      </w:r>
      <w:r w:rsidR="00AB429F" w:rsidRPr="00A723AD">
        <w:rPr>
          <w:rFonts w:ascii="Arial" w:eastAsia="Arial" w:hAnsi="Arial" w:cs="Arial"/>
          <w:spacing w:val="-2"/>
          <w:lang w:val="en-US"/>
        </w:rPr>
        <w:t>t</w:t>
      </w:r>
      <w:r w:rsidR="00AB429F" w:rsidRPr="00A723AD">
        <w:rPr>
          <w:rFonts w:ascii="Arial" w:eastAsia="Arial" w:hAnsi="Arial" w:cs="Arial"/>
          <w:spacing w:val="-3"/>
          <w:lang w:val="en-US"/>
        </w:rPr>
        <w:t>i</w:t>
      </w:r>
      <w:r w:rsidR="00AB429F" w:rsidRPr="00A723AD">
        <w:rPr>
          <w:rFonts w:ascii="Arial" w:eastAsia="Arial" w:hAnsi="Arial" w:cs="Arial"/>
          <w:spacing w:val="-1"/>
          <w:lang w:val="en-US"/>
        </w:rPr>
        <w:t>on</w:t>
      </w:r>
      <w:r w:rsidR="00AB429F" w:rsidRPr="00A723AD">
        <w:rPr>
          <w:rFonts w:ascii="Arial" w:eastAsia="Arial" w:hAnsi="Arial" w:cs="Arial"/>
          <w:lang w:val="en-US"/>
        </w:rPr>
        <w:t>s,</w:t>
      </w:r>
      <w:r w:rsidRPr="00A723AD">
        <w:rPr>
          <w:rFonts w:ascii="Arial" w:hAnsi="Arial" w:cs="Arial"/>
          <w:spacing w:val="-22"/>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spacing w:val="-3"/>
          <w:lang w:val="en-US"/>
        </w:rPr>
        <w:t>r</w:t>
      </w:r>
      <w:r w:rsidRPr="00A723AD">
        <w:rPr>
          <w:rFonts w:ascii="Arial" w:eastAsia="Arial" w:hAnsi="Arial" w:cs="Arial"/>
          <w:spacing w:val="-1"/>
          <w:lang w:val="en-US"/>
        </w:rPr>
        <w:t>e</w:t>
      </w:r>
      <w:r w:rsidRPr="00A723AD">
        <w:rPr>
          <w:rFonts w:ascii="Arial" w:eastAsia="Arial" w:hAnsi="Arial" w:cs="Arial"/>
          <w:spacing w:val="-3"/>
          <w:lang w:val="en-US"/>
        </w:rPr>
        <w:t>l</w:t>
      </w:r>
      <w:r w:rsidRPr="00A723AD">
        <w:rPr>
          <w:rFonts w:ascii="Arial" w:eastAsia="Arial" w:hAnsi="Arial" w:cs="Arial"/>
          <w:spacing w:val="-1"/>
          <w:lang w:val="en-US"/>
        </w:rPr>
        <w:t>a</w:t>
      </w:r>
      <w:r w:rsidRPr="00A723AD">
        <w:rPr>
          <w:rFonts w:ascii="Arial" w:eastAsia="Arial" w:hAnsi="Arial" w:cs="Arial"/>
          <w:spacing w:val="-2"/>
          <w:lang w:val="en-US"/>
        </w:rPr>
        <w:t>t</w:t>
      </w:r>
      <w:r w:rsidRPr="00A723AD">
        <w:rPr>
          <w:rFonts w:ascii="Arial" w:eastAsia="Arial" w:hAnsi="Arial" w:cs="Arial"/>
          <w:spacing w:val="-1"/>
          <w:lang w:val="en-US"/>
        </w:rPr>
        <w:t>e</w:t>
      </w:r>
      <w:r w:rsidRPr="00A723AD">
        <w:rPr>
          <w:rFonts w:ascii="Arial" w:eastAsia="Arial" w:hAnsi="Arial" w:cs="Arial"/>
          <w:lang w:val="en-US"/>
        </w:rPr>
        <w:t>d</w:t>
      </w:r>
      <w:r w:rsidRPr="00A723AD">
        <w:rPr>
          <w:rFonts w:ascii="Arial" w:hAnsi="Arial" w:cs="Arial"/>
          <w:spacing w:val="2"/>
          <w:lang w:val="en-US"/>
        </w:rPr>
        <w:t xml:space="preserve"> </w:t>
      </w:r>
      <w:r w:rsidRPr="00A723AD">
        <w:rPr>
          <w:rFonts w:ascii="Arial" w:eastAsia="Arial" w:hAnsi="Arial" w:cs="Arial"/>
          <w:spacing w:val="-1"/>
          <w:lang w:val="en-US"/>
        </w:rPr>
        <w:t>e</w:t>
      </w:r>
      <w:r w:rsidRPr="00A723AD">
        <w:rPr>
          <w:rFonts w:ascii="Arial" w:eastAsia="Arial" w:hAnsi="Arial" w:cs="Arial"/>
          <w:spacing w:val="-5"/>
          <w:lang w:val="en-US"/>
        </w:rPr>
        <w:t>x</w:t>
      </w:r>
      <w:r w:rsidRPr="00A723AD">
        <w:rPr>
          <w:rFonts w:ascii="Arial" w:eastAsia="Arial" w:hAnsi="Arial" w:cs="Arial"/>
          <w:spacing w:val="-1"/>
          <w:lang w:val="en-US"/>
        </w:rPr>
        <w:t>pe</w:t>
      </w:r>
      <w:r w:rsidRPr="00A723AD">
        <w:rPr>
          <w:rFonts w:ascii="Arial" w:eastAsia="Arial" w:hAnsi="Arial" w:cs="Arial"/>
          <w:spacing w:val="-3"/>
          <w:lang w:val="en-US"/>
        </w:rPr>
        <w:t>ri</w:t>
      </w:r>
      <w:r w:rsidRPr="00A723AD">
        <w:rPr>
          <w:rFonts w:ascii="Arial" w:eastAsia="Arial" w:hAnsi="Arial" w:cs="Arial"/>
          <w:spacing w:val="-1"/>
          <w:lang w:val="en-US"/>
        </w:rPr>
        <w:t>en</w:t>
      </w:r>
      <w:r w:rsidRPr="00A723AD">
        <w:rPr>
          <w:rFonts w:ascii="Arial" w:eastAsia="Arial" w:hAnsi="Arial" w:cs="Arial"/>
          <w:spacing w:val="-2"/>
          <w:lang w:val="en-US"/>
        </w:rPr>
        <w:t>c</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4"/>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lang w:val="en-US"/>
        </w:rPr>
        <w:t>m</w:t>
      </w:r>
      <w:r w:rsidRPr="00A723AD">
        <w:rPr>
          <w:rFonts w:ascii="Arial" w:eastAsia="Arial" w:hAnsi="Arial" w:cs="Arial"/>
          <w:spacing w:val="-4"/>
          <w:lang w:val="en-US"/>
        </w:rPr>
        <w:t>e</w:t>
      </w:r>
      <w:r w:rsidRPr="00A723AD">
        <w:rPr>
          <w:rFonts w:ascii="Arial" w:eastAsia="Arial" w:hAnsi="Arial" w:cs="Arial"/>
          <w:lang w:val="en-US"/>
        </w:rPr>
        <w:t>m</w:t>
      </w:r>
      <w:r w:rsidRPr="00A723AD">
        <w:rPr>
          <w:rFonts w:ascii="Arial" w:eastAsia="Arial" w:hAnsi="Arial" w:cs="Arial"/>
          <w:spacing w:val="-1"/>
          <w:lang w:val="en-US"/>
        </w:rPr>
        <w:t>be</w:t>
      </w:r>
      <w:r w:rsidRPr="00A723AD">
        <w:rPr>
          <w:rFonts w:ascii="Arial" w:eastAsia="Arial" w:hAnsi="Arial" w:cs="Arial"/>
          <w:spacing w:val="-3"/>
          <w:lang w:val="en-US"/>
        </w:rPr>
        <w:t>r</w:t>
      </w:r>
      <w:r w:rsidRPr="00A723AD">
        <w:rPr>
          <w:rFonts w:ascii="Arial" w:eastAsia="Arial" w:hAnsi="Arial" w:cs="Arial"/>
          <w:lang w:val="en-US"/>
        </w:rPr>
        <w:t>s</w:t>
      </w:r>
      <w:r w:rsidRPr="00A723AD">
        <w:rPr>
          <w:rFonts w:ascii="Arial" w:hAnsi="Arial" w:cs="Arial"/>
          <w:spacing w:val="1"/>
          <w:lang w:val="en-US"/>
        </w:rPr>
        <w:t xml:space="preserve"> </w:t>
      </w:r>
      <w:r w:rsidRPr="00A723AD">
        <w:rPr>
          <w:rFonts w:ascii="Arial" w:eastAsia="Arial" w:hAnsi="Arial" w:cs="Arial"/>
          <w:spacing w:val="-4"/>
          <w:lang w:val="en-US"/>
        </w:rPr>
        <w:t>o</w:t>
      </w:r>
      <w:r w:rsidRPr="00A723AD">
        <w:rPr>
          <w:rFonts w:ascii="Arial" w:eastAsia="Arial" w:hAnsi="Arial" w:cs="Arial"/>
          <w:lang w:val="en-US"/>
        </w:rPr>
        <w:t>f</w:t>
      </w:r>
      <w:r w:rsidRPr="00A723AD">
        <w:rPr>
          <w:rFonts w:ascii="Arial" w:hAnsi="Arial" w:cs="Arial"/>
          <w:spacing w:val="4"/>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2"/>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a</w:t>
      </w:r>
      <w:r w:rsidRPr="00A723AD">
        <w:rPr>
          <w:rFonts w:ascii="Arial" w:eastAsia="Arial" w:hAnsi="Arial" w:cs="Arial"/>
          <w:spacing w:val="-5"/>
          <w:lang w:val="en-US"/>
        </w:rPr>
        <w:t>s</w:t>
      </w:r>
      <w:r w:rsidRPr="00A723AD">
        <w:rPr>
          <w:rFonts w:ascii="Arial" w:eastAsia="Arial" w:hAnsi="Arial" w:cs="Arial"/>
          <w:lang w:val="en-US"/>
        </w:rPr>
        <w:t>k</w:t>
      </w:r>
      <w:r w:rsidRPr="00A723AD">
        <w:rPr>
          <w:rFonts w:ascii="Arial" w:hAnsi="Arial" w:cs="Arial"/>
          <w:spacing w:val="1"/>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ea</w:t>
      </w:r>
      <w:r w:rsidRPr="00A723AD">
        <w:rPr>
          <w:rFonts w:ascii="Arial" w:eastAsia="Arial" w:hAnsi="Arial" w:cs="Arial"/>
          <w:lang w:val="en-US"/>
        </w:rPr>
        <w:t>m;</w:t>
      </w:r>
      <w:r w:rsidRPr="00A723AD">
        <w:rPr>
          <w:rFonts w:ascii="Arial" w:hAnsi="Arial" w:cs="Arial"/>
          <w:spacing w:val="1"/>
          <w:lang w:val="en-US"/>
        </w:rPr>
        <w:t xml:space="preserve"> </w:t>
      </w:r>
      <w:r w:rsidRPr="00A723AD">
        <w:rPr>
          <w:rFonts w:ascii="Arial" w:eastAsia="Arial" w:hAnsi="Arial" w:cs="Arial"/>
          <w:spacing w:val="-3"/>
          <w:lang w:val="en-US"/>
        </w:rPr>
        <w:t>(iii</w:t>
      </w:r>
      <w:r w:rsidRPr="00A723AD">
        <w:rPr>
          <w:rFonts w:ascii="Arial" w:eastAsia="Arial" w:hAnsi="Arial" w:cs="Arial"/>
          <w:lang w:val="en-US"/>
        </w:rPr>
        <w:t>)</w:t>
      </w:r>
      <w:r w:rsidRPr="00A723AD">
        <w:rPr>
          <w:rFonts w:ascii="Arial" w:hAnsi="Arial" w:cs="Arial"/>
          <w:spacing w:val="3"/>
          <w:lang w:val="en-US"/>
        </w:rPr>
        <w:t xml:space="preserve"> </w:t>
      </w:r>
      <w:r w:rsidRPr="00A723AD">
        <w:rPr>
          <w:rFonts w:ascii="Arial" w:eastAsia="Arial" w:hAnsi="Arial" w:cs="Arial"/>
          <w:spacing w:val="-1"/>
          <w:lang w:val="en-US"/>
        </w:rPr>
        <w:t>de</w:t>
      </w:r>
      <w:r w:rsidRPr="00A723AD">
        <w:rPr>
          <w:rFonts w:ascii="Arial" w:eastAsia="Arial" w:hAnsi="Arial" w:cs="Arial"/>
          <w:spacing w:val="-2"/>
          <w:lang w:val="en-US"/>
        </w:rPr>
        <w:t>sc</w:t>
      </w:r>
      <w:r w:rsidRPr="00A723AD">
        <w:rPr>
          <w:rFonts w:ascii="Arial" w:eastAsia="Arial" w:hAnsi="Arial" w:cs="Arial"/>
          <w:spacing w:val="-3"/>
          <w:lang w:val="en-US"/>
        </w:rPr>
        <w:t>ri</w:t>
      </w:r>
      <w:r w:rsidRPr="00A723AD">
        <w:rPr>
          <w:rFonts w:ascii="Arial" w:eastAsia="Arial" w:hAnsi="Arial" w:cs="Arial"/>
          <w:spacing w:val="-1"/>
          <w:lang w:val="en-US"/>
        </w:rPr>
        <w:t>p</w:t>
      </w:r>
      <w:r w:rsidRPr="00A723AD">
        <w:rPr>
          <w:rFonts w:ascii="Arial" w:eastAsia="Arial" w:hAnsi="Arial" w:cs="Arial"/>
          <w:spacing w:val="-2"/>
          <w:lang w:val="en-US"/>
        </w:rPr>
        <w:t>t</w:t>
      </w:r>
      <w:r w:rsidRPr="00A723AD">
        <w:rPr>
          <w:rFonts w:ascii="Arial" w:eastAsia="Arial" w:hAnsi="Arial" w:cs="Arial"/>
          <w:spacing w:val="-3"/>
          <w:lang w:val="en-US"/>
        </w:rPr>
        <w:t>i</w:t>
      </w:r>
      <w:r w:rsidRPr="00A723AD">
        <w:rPr>
          <w:rFonts w:ascii="Arial" w:eastAsia="Arial" w:hAnsi="Arial" w:cs="Arial"/>
          <w:spacing w:val="-1"/>
          <w:lang w:val="en-US"/>
        </w:rPr>
        <w:t>o</w:t>
      </w:r>
      <w:r w:rsidRPr="00A723AD">
        <w:rPr>
          <w:rFonts w:ascii="Arial" w:eastAsia="Arial" w:hAnsi="Arial" w:cs="Arial"/>
          <w:lang w:val="en-US"/>
        </w:rPr>
        <w:t>n</w:t>
      </w:r>
      <w:r w:rsidRPr="00A723AD">
        <w:rPr>
          <w:rFonts w:ascii="Arial" w:hAnsi="Arial" w:cs="Arial"/>
          <w:spacing w:val="4"/>
          <w:lang w:val="en-US"/>
        </w:rPr>
        <w:t xml:space="preserve"> </w:t>
      </w:r>
      <w:r w:rsidRPr="00A723AD">
        <w:rPr>
          <w:rFonts w:ascii="Arial" w:eastAsia="Arial" w:hAnsi="Arial" w:cs="Arial"/>
          <w:spacing w:val="-1"/>
          <w:lang w:val="en-US"/>
        </w:rPr>
        <w:t>o</w:t>
      </w:r>
      <w:r w:rsidRPr="00A723AD">
        <w:rPr>
          <w:rFonts w:ascii="Arial" w:eastAsia="Arial" w:hAnsi="Arial" w:cs="Arial"/>
          <w:lang w:val="en-US"/>
        </w:rPr>
        <w:t>f</w:t>
      </w:r>
      <w:r w:rsidRPr="00A723AD">
        <w:rPr>
          <w:rFonts w:ascii="Arial" w:hAnsi="Arial" w:cs="Arial"/>
          <w:spacing w:val="4"/>
          <w:lang w:val="en-US"/>
        </w:rPr>
        <w:t xml:space="preserve"> </w:t>
      </w:r>
      <w:r w:rsidRPr="00A723AD">
        <w:rPr>
          <w:rFonts w:ascii="Arial" w:eastAsia="Arial" w:hAnsi="Arial" w:cs="Arial"/>
          <w:spacing w:val="-2"/>
          <w:lang w:val="en-US"/>
        </w:rPr>
        <w:t>s</w:t>
      </w:r>
      <w:r w:rsidRPr="00A723AD">
        <w:rPr>
          <w:rFonts w:ascii="Arial" w:eastAsia="Arial" w:hAnsi="Arial" w:cs="Arial"/>
          <w:spacing w:val="-1"/>
          <w:lang w:val="en-US"/>
        </w:rPr>
        <w:t>u</w:t>
      </w:r>
      <w:r w:rsidRPr="00A723AD">
        <w:rPr>
          <w:rFonts w:ascii="Arial" w:eastAsia="Arial" w:hAnsi="Arial" w:cs="Arial"/>
          <w:spacing w:val="-3"/>
          <w:lang w:val="en-US"/>
        </w:rPr>
        <w:t>i</w:t>
      </w:r>
      <w:r w:rsidRPr="00A723AD">
        <w:rPr>
          <w:rFonts w:ascii="Arial" w:eastAsia="Arial" w:hAnsi="Arial" w:cs="Arial"/>
          <w:spacing w:val="-2"/>
          <w:lang w:val="en-US"/>
        </w:rPr>
        <w:t>t</w:t>
      </w:r>
      <w:r w:rsidRPr="00A723AD">
        <w:rPr>
          <w:rFonts w:ascii="Arial" w:eastAsia="Arial" w:hAnsi="Arial" w:cs="Arial"/>
          <w:spacing w:val="-1"/>
          <w:lang w:val="en-US"/>
        </w:rPr>
        <w:t>ab</w:t>
      </w:r>
      <w:r w:rsidRPr="00A723AD">
        <w:rPr>
          <w:rFonts w:ascii="Arial" w:eastAsia="Arial" w:hAnsi="Arial" w:cs="Arial"/>
          <w:spacing w:val="-3"/>
          <w:lang w:val="en-US"/>
        </w:rPr>
        <w:t>l</w:t>
      </w:r>
      <w:r w:rsidRPr="00A723AD">
        <w:rPr>
          <w:rFonts w:ascii="Arial" w:eastAsia="Arial" w:hAnsi="Arial" w:cs="Arial"/>
          <w:lang w:val="en-US"/>
        </w:rPr>
        <w:t>e</w:t>
      </w:r>
      <w:r w:rsidRPr="00A723AD">
        <w:rPr>
          <w:rFonts w:ascii="Arial" w:hAnsi="Arial" w:cs="Arial"/>
          <w:lang w:val="en-US"/>
        </w:rPr>
        <w:t xml:space="preserve"> </w:t>
      </w:r>
      <w:r w:rsidRPr="00A723AD">
        <w:rPr>
          <w:rFonts w:ascii="Arial" w:eastAsia="Arial" w:hAnsi="Arial" w:cs="Arial"/>
          <w:spacing w:val="1"/>
          <w:lang w:val="en-US"/>
        </w:rPr>
        <w:t>f</w:t>
      </w:r>
      <w:r w:rsidRPr="00A723AD">
        <w:rPr>
          <w:rFonts w:ascii="Arial" w:eastAsia="Arial" w:hAnsi="Arial" w:cs="Arial"/>
          <w:spacing w:val="-1"/>
          <w:lang w:val="en-US"/>
        </w:rPr>
        <w:t>a</w:t>
      </w:r>
      <w:r w:rsidRPr="00A723AD">
        <w:rPr>
          <w:rFonts w:ascii="Arial" w:eastAsia="Arial" w:hAnsi="Arial" w:cs="Arial"/>
          <w:spacing w:val="-2"/>
          <w:lang w:val="en-US"/>
        </w:rPr>
        <w:t>c</w:t>
      </w:r>
      <w:r w:rsidRPr="00A723AD">
        <w:rPr>
          <w:rFonts w:ascii="Arial" w:eastAsia="Arial" w:hAnsi="Arial" w:cs="Arial"/>
          <w:spacing w:val="-3"/>
          <w:lang w:val="en-US"/>
        </w:rPr>
        <w:t>ili</w:t>
      </w:r>
      <w:r w:rsidRPr="00A723AD">
        <w:rPr>
          <w:rFonts w:ascii="Arial" w:eastAsia="Arial" w:hAnsi="Arial" w:cs="Arial"/>
          <w:spacing w:val="-2"/>
          <w:lang w:val="en-US"/>
        </w:rPr>
        <w:t>t</w:t>
      </w:r>
      <w:r w:rsidRPr="00A723AD">
        <w:rPr>
          <w:rFonts w:ascii="Arial" w:eastAsia="Arial" w:hAnsi="Arial" w:cs="Arial"/>
          <w:spacing w:val="-3"/>
          <w:lang w:val="en-US"/>
        </w:rPr>
        <w:t>i</w:t>
      </w:r>
      <w:r w:rsidRPr="00A723AD">
        <w:rPr>
          <w:rFonts w:ascii="Arial" w:eastAsia="Arial" w:hAnsi="Arial" w:cs="Arial"/>
          <w:spacing w:val="-1"/>
          <w:lang w:val="en-US"/>
        </w:rPr>
        <w:t>e</w:t>
      </w:r>
      <w:r w:rsidRPr="00A723AD">
        <w:rPr>
          <w:rFonts w:ascii="Arial" w:eastAsia="Arial" w:hAnsi="Arial" w:cs="Arial"/>
          <w:lang w:val="en-US"/>
        </w:rPr>
        <w:t>s</w:t>
      </w:r>
      <w:r w:rsidRPr="00A723AD">
        <w:rPr>
          <w:rFonts w:ascii="Arial" w:hAnsi="Arial" w:cs="Arial"/>
          <w:spacing w:val="1"/>
          <w:lang w:val="en-US"/>
        </w:rPr>
        <w:t xml:space="preserve"> </w:t>
      </w:r>
      <w:r w:rsidRPr="00A723AD">
        <w:rPr>
          <w:rFonts w:ascii="Arial" w:eastAsia="Arial" w:hAnsi="Arial" w:cs="Arial"/>
          <w:spacing w:val="-2"/>
          <w:lang w:val="en-US"/>
        </w:rPr>
        <w:t>t</w:t>
      </w:r>
      <w:r w:rsidRPr="00A723AD">
        <w:rPr>
          <w:rFonts w:ascii="Arial" w:eastAsia="Arial" w:hAnsi="Arial" w:cs="Arial"/>
          <w:lang w:val="en-US"/>
        </w:rPr>
        <w:t>o</w:t>
      </w:r>
      <w:r w:rsidRPr="00A723AD">
        <w:rPr>
          <w:rFonts w:ascii="Arial" w:hAnsi="Arial" w:cs="Arial"/>
          <w:lang w:val="en-US"/>
        </w:rPr>
        <w:t xml:space="preserve"> </w:t>
      </w:r>
      <w:r w:rsidRPr="00A723AD">
        <w:rPr>
          <w:rFonts w:ascii="Arial" w:eastAsia="Arial" w:hAnsi="Arial" w:cs="Arial"/>
          <w:spacing w:val="-1"/>
          <w:lang w:val="en-US"/>
        </w:rPr>
        <w:t>ho</w:t>
      </w:r>
      <w:r w:rsidRPr="00A723AD">
        <w:rPr>
          <w:rFonts w:ascii="Arial" w:eastAsia="Arial" w:hAnsi="Arial" w:cs="Arial"/>
          <w:spacing w:val="-2"/>
          <w:lang w:val="en-US"/>
        </w:rPr>
        <w:t>s</w:t>
      </w:r>
      <w:r w:rsidRPr="00A723AD">
        <w:rPr>
          <w:rFonts w:ascii="Arial" w:eastAsia="Arial" w:hAnsi="Arial" w:cs="Arial"/>
          <w:lang w:val="en-US"/>
        </w:rPr>
        <w:t>t</w:t>
      </w:r>
      <w:r w:rsidRPr="00A723AD">
        <w:rPr>
          <w:rFonts w:ascii="Arial" w:hAnsi="Arial" w:cs="Arial"/>
          <w:spacing w:val="-1"/>
          <w:lang w:val="en-US"/>
        </w:rPr>
        <w:t xml:space="preserve"> </w:t>
      </w:r>
      <w:r w:rsidRPr="00A723AD">
        <w:rPr>
          <w:rFonts w:ascii="Arial" w:eastAsia="Arial" w:hAnsi="Arial" w:cs="Arial"/>
          <w:spacing w:val="-2"/>
          <w:lang w:val="en-US"/>
        </w:rPr>
        <w:t>t</w:t>
      </w:r>
      <w:r w:rsidRPr="00A723AD">
        <w:rPr>
          <w:rFonts w:ascii="Arial" w:eastAsia="Arial" w:hAnsi="Arial" w:cs="Arial"/>
          <w:spacing w:val="-1"/>
          <w:lang w:val="en-US"/>
        </w:rPr>
        <w:t>h</w:t>
      </w:r>
      <w:r w:rsidRPr="00A723AD">
        <w:rPr>
          <w:rFonts w:ascii="Arial" w:eastAsia="Arial" w:hAnsi="Arial" w:cs="Arial"/>
          <w:lang w:val="en-US"/>
        </w:rPr>
        <w:t>e</w:t>
      </w:r>
      <w:r w:rsidRPr="00A723AD">
        <w:rPr>
          <w:rFonts w:ascii="Arial" w:hAnsi="Arial" w:cs="Arial"/>
          <w:spacing w:val="1"/>
          <w:lang w:val="en-US"/>
        </w:rPr>
        <w:t xml:space="preserve"> </w:t>
      </w:r>
      <w:r w:rsidRPr="00A723AD">
        <w:rPr>
          <w:rFonts w:ascii="Arial" w:eastAsia="Arial" w:hAnsi="Arial" w:cs="Arial"/>
          <w:spacing w:val="-5"/>
          <w:lang w:val="en-US"/>
        </w:rPr>
        <w:t>w</w:t>
      </w:r>
      <w:r w:rsidRPr="00A723AD">
        <w:rPr>
          <w:rFonts w:ascii="Arial" w:eastAsia="Arial" w:hAnsi="Arial" w:cs="Arial"/>
          <w:spacing w:val="-1"/>
          <w:lang w:val="en-US"/>
        </w:rPr>
        <w:t>o</w:t>
      </w:r>
      <w:r w:rsidRPr="00A723AD">
        <w:rPr>
          <w:rFonts w:ascii="Arial" w:eastAsia="Arial" w:hAnsi="Arial" w:cs="Arial"/>
          <w:spacing w:val="-3"/>
          <w:lang w:val="en-US"/>
        </w:rPr>
        <w:t>r</w:t>
      </w:r>
      <w:r w:rsidRPr="00A723AD">
        <w:rPr>
          <w:rFonts w:ascii="Arial" w:eastAsia="Arial" w:hAnsi="Arial" w:cs="Arial"/>
          <w:spacing w:val="-2"/>
          <w:lang w:val="en-US"/>
        </w:rPr>
        <w:t>ks</w:t>
      </w:r>
      <w:r w:rsidRPr="00A723AD">
        <w:rPr>
          <w:rFonts w:ascii="Arial" w:eastAsia="Arial" w:hAnsi="Arial" w:cs="Arial"/>
          <w:spacing w:val="-1"/>
          <w:lang w:val="en-US"/>
        </w:rPr>
        <w:t>hop</w:t>
      </w:r>
      <w:r w:rsidRPr="00A723AD">
        <w:rPr>
          <w:rFonts w:ascii="Arial" w:eastAsia="Arial" w:hAnsi="Arial" w:cs="Arial"/>
          <w:lang w:val="en-US"/>
        </w:rPr>
        <w:t>;</w:t>
      </w:r>
      <w:r w:rsidRPr="00A723AD">
        <w:rPr>
          <w:rFonts w:ascii="Arial" w:hAnsi="Arial" w:cs="Arial"/>
          <w:spacing w:val="-7"/>
          <w:lang w:val="en-US"/>
        </w:rPr>
        <w:t xml:space="preserve"> </w:t>
      </w:r>
      <w:r w:rsidRPr="00A723AD">
        <w:rPr>
          <w:rFonts w:ascii="Arial" w:eastAsia="Arial" w:hAnsi="Arial" w:cs="Arial"/>
          <w:spacing w:val="-1"/>
          <w:lang w:val="en-US"/>
        </w:rPr>
        <w:t>an</w:t>
      </w:r>
      <w:r w:rsidRPr="00A723AD">
        <w:rPr>
          <w:rFonts w:ascii="Arial" w:eastAsia="Arial" w:hAnsi="Arial" w:cs="Arial"/>
          <w:lang w:val="en-US"/>
        </w:rPr>
        <w:t>d</w:t>
      </w:r>
      <w:r w:rsidRPr="00A723AD">
        <w:rPr>
          <w:rFonts w:ascii="Arial" w:hAnsi="Arial" w:cs="Arial"/>
          <w:lang w:val="en-US"/>
        </w:rPr>
        <w:t xml:space="preserve"> </w:t>
      </w:r>
      <w:r w:rsidRPr="00A723AD">
        <w:rPr>
          <w:rFonts w:ascii="Arial" w:eastAsia="Arial" w:hAnsi="Arial" w:cs="Arial"/>
          <w:spacing w:val="-3"/>
          <w:lang w:val="en-US"/>
        </w:rPr>
        <w:t>(</w:t>
      </w:r>
      <w:r w:rsidRPr="00A723AD">
        <w:rPr>
          <w:rFonts w:ascii="Arial" w:eastAsia="Arial" w:hAnsi="Arial" w:cs="Arial"/>
          <w:lang w:val="en-US"/>
        </w:rPr>
        <w:t>i</w:t>
      </w:r>
      <w:r w:rsidRPr="00A723AD">
        <w:rPr>
          <w:rFonts w:ascii="Arial" w:eastAsia="Arial" w:hAnsi="Arial" w:cs="Arial"/>
          <w:spacing w:val="-5"/>
          <w:lang w:val="en-US"/>
        </w:rPr>
        <w:t>v</w:t>
      </w:r>
      <w:r w:rsidRPr="00A723AD">
        <w:rPr>
          <w:rFonts w:ascii="Arial" w:eastAsia="Arial" w:hAnsi="Arial" w:cs="Arial"/>
          <w:lang w:val="en-US"/>
        </w:rPr>
        <w:t>)</w:t>
      </w:r>
      <w:r w:rsidRPr="00A723AD">
        <w:rPr>
          <w:rFonts w:ascii="Arial" w:hAnsi="Arial" w:cs="Arial"/>
          <w:spacing w:val="-1"/>
          <w:lang w:val="en-US"/>
        </w:rPr>
        <w:t xml:space="preserve"> </w:t>
      </w:r>
      <w:r w:rsidRPr="00A723AD">
        <w:rPr>
          <w:rFonts w:ascii="Arial" w:eastAsia="Arial" w:hAnsi="Arial" w:cs="Arial"/>
          <w:spacing w:val="-1"/>
          <w:lang w:val="en-US"/>
        </w:rPr>
        <w:t>ab</w:t>
      </w:r>
      <w:r w:rsidRPr="00A723AD">
        <w:rPr>
          <w:rFonts w:ascii="Arial" w:eastAsia="Arial" w:hAnsi="Arial" w:cs="Arial"/>
          <w:lang w:val="en-US"/>
        </w:rPr>
        <w:t>i</w:t>
      </w:r>
      <w:r w:rsidRPr="00A723AD">
        <w:rPr>
          <w:rFonts w:ascii="Arial" w:eastAsia="Arial" w:hAnsi="Arial" w:cs="Arial"/>
          <w:spacing w:val="-3"/>
          <w:lang w:val="en-US"/>
        </w:rPr>
        <w:t>li</w:t>
      </w:r>
      <w:r w:rsidRPr="00A723AD">
        <w:rPr>
          <w:rFonts w:ascii="Arial" w:eastAsia="Arial" w:hAnsi="Arial" w:cs="Arial"/>
          <w:spacing w:val="1"/>
          <w:lang w:val="en-US"/>
        </w:rPr>
        <w:t>t</w:t>
      </w:r>
      <w:r w:rsidRPr="00A723AD">
        <w:rPr>
          <w:rFonts w:ascii="Arial" w:eastAsia="Arial" w:hAnsi="Arial" w:cs="Arial"/>
          <w:lang w:val="en-US"/>
        </w:rPr>
        <w:t>y</w:t>
      </w:r>
      <w:r w:rsidRPr="00A723AD">
        <w:rPr>
          <w:rFonts w:ascii="Arial" w:hAnsi="Arial" w:cs="Arial"/>
          <w:spacing w:val="-5"/>
          <w:lang w:val="en-US"/>
        </w:rPr>
        <w:t xml:space="preserve"> </w:t>
      </w:r>
      <w:r w:rsidRPr="00A723AD">
        <w:rPr>
          <w:rFonts w:ascii="Arial" w:eastAsia="Arial" w:hAnsi="Arial" w:cs="Arial"/>
          <w:spacing w:val="-2"/>
          <w:lang w:val="en-US"/>
        </w:rPr>
        <w:t>t</w:t>
      </w:r>
      <w:r w:rsidRPr="00A723AD">
        <w:rPr>
          <w:rFonts w:ascii="Arial" w:eastAsia="Arial" w:hAnsi="Arial" w:cs="Arial"/>
          <w:lang w:val="en-US"/>
        </w:rPr>
        <w:t>o</w:t>
      </w:r>
      <w:r w:rsidRPr="00A723AD">
        <w:rPr>
          <w:rFonts w:ascii="Arial" w:hAnsi="Arial" w:cs="Arial"/>
          <w:spacing w:val="3"/>
          <w:lang w:val="en-US"/>
        </w:rPr>
        <w:t xml:space="preserve"> </w:t>
      </w:r>
      <w:r w:rsidRPr="00A723AD">
        <w:rPr>
          <w:rFonts w:ascii="Arial" w:eastAsia="Arial" w:hAnsi="Arial" w:cs="Arial"/>
          <w:spacing w:val="-2"/>
          <w:lang w:val="en-US"/>
        </w:rPr>
        <w:t>c</w:t>
      </w:r>
      <w:r w:rsidRPr="00A723AD">
        <w:rPr>
          <w:rFonts w:ascii="Arial" w:eastAsia="Arial" w:hAnsi="Arial" w:cs="Arial"/>
          <w:spacing w:val="-1"/>
          <w:lang w:val="en-US"/>
        </w:rPr>
        <w:t>oo</w:t>
      </w:r>
      <w:r w:rsidRPr="00A723AD">
        <w:rPr>
          <w:rFonts w:ascii="Arial" w:eastAsia="Arial" w:hAnsi="Arial" w:cs="Arial"/>
          <w:spacing w:val="-3"/>
          <w:lang w:val="en-US"/>
        </w:rPr>
        <w:t>r</w:t>
      </w:r>
      <w:r w:rsidRPr="00A723AD">
        <w:rPr>
          <w:rFonts w:ascii="Arial" w:eastAsia="Arial" w:hAnsi="Arial" w:cs="Arial"/>
          <w:spacing w:val="-1"/>
          <w:lang w:val="en-US"/>
        </w:rPr>
        <w:t>d</w:t>
      </w:r>
      <w:r w:rsidRPr="00A723AD">
        <w:rPr>
          <w:rFonts w:ascii="Arial" w:eastAsia="Arial" w:hAnsi="Arial" w:cs="Arial"/>
          <w:spacing w:val="-3"/>
          <w:lang w:val="en-US"/>
        </w:rPr>
        <w:t>i</w:t>
      </w:r>
      <w:r w:rsidRPr="00A723AD">
        <w:rPr>
          <w:rFonts w:ascii="Arial" w:eastAsia="Arial" w:hAnsi="Arial" w:cs="Arial"/>
          <w:spacing w:val="-1"/>
          <w:lang w:val="en-US"/>
        </w:rPr>
        <w:t>na</w:t>
      </w:r>
      <w:r w:rsidRPr="00A723AD">
        <w:rPr>
          <w:rFonts w:ascii="Arial" w:eastAsia="Arial" w:hAnsi="Arial" w:cs="Arial"/>
          <w:spacing w:val="1"/>
          <w:lang w:val="en-US"/>
        </w:rPr>
        <w:t>t</w:t>
      </w:r>
      <w:r w:rsidRPr="00A723AD">
        <w:rPr>
          <w:rFonts w:ascii="Arial" w:eastAsia="Arial" w:hAnsi="Arial" w:cs="Arial"/>
          <w:lang w:val="en-US"/>
        </w:rPr>
        <w:t>e</w:t>
      </w:r>
      <w:r w:rsidRPr="00A723AD">
        <w:rPr>
          <w:rFonts w:ascii="Arial" w:hAnsi="Arial" w:cs="Arial"/>
          <w:spacing w:val="-7"/>
          <w:lang w:val="en-US"/>
        </w:rPr>
        <w:t xml:space="preserve"> </w:t>
      </w:r>
      <w:r w:rsidRPr="00A723AD">
        <w:rPr>
          <w:rFonts w:ascii="Arial" w:eastAsia="Arial" w:hAnsi="Arial" w:cs="Arial"/>
          <w:spacing w:val="-1"/>
          <w:lang w:val="en-US"/>
        </w:rPr>
        <w:t>e</w:t>
      </w:r>
      <w:r w:rsidRPr="00A723AD">
        <w:rPr>
          <w:rFonts w:ascii="Arial" w:eastAsia="Arial" w:hAnsi="Arial" w:cs="Arial"/>
          <w:spacing w:val="-5"/>
          <w:lang w:val="en-US"/>
        </w:rPr>
        <w:t>v</w:t>
      </w:r>
      <w:r w:rsidRPr="00A723AD">
        <w:rPr>
          <w:rFonts w:ascii="Arial" w:eastAsia="Arial" w:hAnsi="Arial" w:cs="Arial"/>
          <w:spacing w:val="-1"/>
          <w:lang w:val="en-US"/>
        </w:rPr>
        <w:t>en</w:t>
      </w:r>
      <w:r w:rsidRPr="00A723AD">
        <w:rPr>
          <w:rFonts w:ascii="Arial" w:eastAsia="Arial" w:hAnsi="Arial" w:cs="Arial"/>
          <w:spacing w:val="-2"/>
          <w:lang w:val="en-US"/>
        </w:rPr>
        <w:t>ts</w:t>
      </w:r>
      <w:r w:rsidRPr="00A723AD">
        <w:rPr>
          <w:rFonts w:ascii="Arial" w:eastAsia="Arial" w:hAnsi="Arial" w:cs="Arial"/>
          <w:lang w:val="en-US"/>
        </w:rPr>
        <w:t>.</w:t>
      </w:r>
    </w:p>
    <w:p w14:paraId="3F2F3700" w14:textId="77777777" w:rsidR="003C76B6" w:rsidRPr="00A723AD" w:rsidRDefault="003C76B6" w:rsidP="003C76B6">
      <w:pPr>
        <w:spacing w:after="240" w:line="276" w:lineRule="auto"/>
        <w:ind w:right="-430"/>
        <w:jc w:val="both"/>
        <w:rPr>
          <w:rFonts w:ascii="Arial" w:eastAsia="Arial" w:hAnsi="Arial" w:cs="Arial"/>
          <w:position w:val="-1"/>
          <w:lang w:val="en-US"/>
        </w:rPr>
      </w:pPr>
      <w:r w:rsidRPr="00A723AD">
        <w:rPr>
          <w:rFonts w:ascii="Arial" w:eastAsia="Arial" w:hAnsi="Arial" w:cs="Arial"/>
          <w:spacing w:val="2"/>
          <w:position w:val="-1"/>
          <w:lang w:val="en-US"/>
        </w:rPr>
        <w:t>T</w:t>
      </w:r>
      <w:r w:rsidRPr="00A723AD">
        <w:rPr>
          <w:rFonts w:ascii="Arial" w:eastAsia="Arial" w:hAnsi="Arial" w:cs="Arial"/>
          <w:spacing w:val="-1"/>
          <w:position w:val="-1"/>
          <w:lang w:val="en-US"/>
        </w:rPr>
        <w:t>h</w:t>
      </w:r>
      <w:r w:rsidRPr="00A723AD">
        <w:rPr>
          <w:rFonts w:ascii="Arial" w:eastAsia="Arial" w:hAnsi="Arial" w:cs="Arial"/>
          <w:position w:val="-1"/>
          <w:lang w:val="en-US"/>
        </w:rPr>
        <w:t>e</w:t>
      </w:r>
      <w:r w:rsidRPr="00A723AD">
        <w:rPr>
          <w:rFonts w:ascii="Arial" w:hAnsi="Arial" w:cs="Arial"/>
          <w:spacing w:val="4"/>
          <w:position w:val="-1"/>
          <w:lang w:val="en-US"/>
        </w:rPr>
        <w:t xml:space="preserve"> </w:t>
      </w:r>
      <w:r w:rsidRPr="00A723AD">
        <w:rPr>
          <w:rFonts w:ascii="Arial" w:eastAsia="Arial" w:hAnsi="Arial" w:cs="Arial"/>
          <w:spacing w:val="-3"/>
          <w:position w:val="-1"/>
          <w:lang w:val="en-US"/>
        </w:rPr>
        <w:t>w</w:t>
      </w:r>
      <w:r w:rsidRPr="00A723AD">
        <w:rPr>
          <w:rFonts w:ascii="Arial" w:eastAsia="Arial" w:hAnsi="Arial" w:cs="Arial"/>
          <w:spacing w:val="1"/>
          <w:position w:val="-1"/>
          <w:lang w:val="en-US"/>
        </w:rPr>
        <w:t>e</w:t>
      </w:r>
      <w:r w:rsidRPr="00A723AD">
        <w:rPr>
          <w:rFonts w:ascii="Arial" w:eastAsia="Arial" w:hAnsi="Arial" w:cs="Arial"/>
          <w:position w:val="-1"/>
          <w:lang w:val="en-US"/>
        </w:rPr>
        <w:t>i</w:t>
      </w:r>
      <w:r w:rsidRPr="00A723AD">
        <w:rPr>
          <w:rFonts w:ascii="Arial" w:eastAsia="Arial" w:hAnsi="Arial" w:cs="Arial"/>
          <w:spacing w:val="-1"/>
          <w:position w:val="-1"/>
          <w:lang w:val="en-US"/>
        </w:rPr>
        <w:t>g</w:t>
      </w:r>
      <w:r w:rsidRPr="00A723AD">
        <w:rPr>
          <w:rFonts w:ascii="Arial" w:eastAsia="Arial" w:hAnsi="Arial" w:cs="Arial"/>
          <w:spacing w:val="1"/>
          <w:position w:val="-1"/>
          <w:lang w:val="en-US"/>
        </w:rPr>
        <w:t>hte</w:t>
      </w:r>
      <w:r w:rsidRPr="00A723AD">
        <w:rPr>
          <w:rFonts w:ascii="Arial" w:eastAsia="Arial" w:hAnsi="Arial" w:cs="Arial"/>
          <w:position w:val="-1"/>
          <w:lang w:val="en-US"/>
        </w:rPr>
        <w:t>d</w:t>
      </w:r>
      <w:r w:rsidRPr="00A723AD">
        <w:rPr>
          <w:rFonts w:ascii="Arial" w:hAnsi="Arial" w:cs="Arial"/>
          <w:spacing w:val="-1"/>
          <w:position w:val="-1"/>
          <w:lang w:val="en-US"/>
        </w:rPr>
        <w:t xml:space="preserve"> </w:t>
      </w:r>
      <w:r w:rsidRPr="00A723AD">
        <w:rPr>
          <w:rFonts w:ascii="Arial" w:eastAsia="Arial" w:hAnsi="Arial" w:cs="Arial"/>
          <w:spacing w:val="1"/>
          <w:position w:val="-1"/>
          <w:lang w:val="en-US"/>
        </w:rPr>
        <w:t>e</w:t>
      </w:r>
      <w:r w:rsidRPr="00A723AD">
        <w:rPr>
          <w:rFonts w:ascii="Arial" w:eastAsia="Arial" w:hAnsi="Arial" w:cs="Arial"/>
          <w:spacing w:val="-2"/>
          <w:position w:val="-1"/>
          <w:lang w:val="en-US"/>
        </w:rPr>
        <w:t>v</w:t>
      </w:r>
      <w:r w:rsidRPr="00A723AD">
        <w:rPr>
          <w:rFonts w:ascii="Arial" w:eastAsia="Arial" w:hAnsi="Arial" w:cs="Arial"/>
          <w:spacing w:val="1"/>
          <w:position w:val="-1"/>
          <w:lang w:val="en-US"/>
        </w:rPr>
        <w:t>a</w:t>
      </w:r>
      <w:r w:rsidRPr="00A723AD">
        <w:rPr>
          <w:rFonts w:ascii="Arial" w:eastAsia="Arial" w:hAnsi="Arial" w:cs="Arial"/>
          <w:position w:val="-1"/>
          <w:lang w:val="en-US"/>
        </w:rPr>
        <w:t>l</w:t>
      </w:r>
      <w:r w:rsidRPr="00A723AD">
        <w:rPr>
          <w:rFonts w:ascii="Arial" w:eastAsia="Arial" w:hAnsi="Arial" w:cs="Arial"/>
          <w:spacing w:val="1"/>
          <w:position w:val="-1"/>
          <w:lang w:val="en-US"/>
        </w:rPr>
        <w:t>uat</w:t>
      </w:r>
      <w:r w:rsidRPr="00A723AD">
        <w:rPr>
          <w:rFonts w:ascii="Arial" w:eastAsia="Arial" w:hAnsi="Arial" w:cs="Arial"/>
          <w:spacing w:val="-3"/>
          <w:position w:val="-1"/>
          <w:lang w:val="en-US"/>
        </w:rPr>
        <w:t>i</w:t>
      </w:r>
      <w:r w:rsidRPr="00A723AD">
        <w:rPr>
          <w:rFonts w:ascii="Arial" w:eastAsia="Arial" w:hAnsi="Arial" w:cs="Arial"/>
          <w:spacing w:val="1"/>
          <w:position w:val="-1"/>
          <w:lang w:val="en-US"/>
        </w:rPr>
        <w:t>o</w:t>
      </w:r>
      <w:r w:rsidRPr="00A723AD">
        <w:rPr>
          <w:rFonts w:ascii="Arial" w:eastAsia="Arial" w:hAnsi="Arial" w:cs="Arial"/>
          <w:position w:val="-1"/>
          <w:lang w:val="en-US"/>
        </w:rPr>
        <w:t>n</w:t>
      </w:r>
      <w:r w:rsidRPr="00A723AD">
        <w:rPr>
          <w:rFonts w:ascii="Arial" w:hAnsi="Arial" w:cs="Arial"/>
          <w:spacing w:val="-2"/>
          <w:position w:val="-1"/>
          <w:lang w:val="en-US"/>
        </w:rPr>
        <w:t xml:space="preserve"> </w:t>
      </w:r>
      <w:r w:rsidRPr="00A723AD">
        <w:rPr>
          <w:rFonts w:ascii="Arial" w:eastAsia="Arial" w:hAnsi="Arial" w:cs="Arial"/>
          <w:position w:val="-1"/>
          <w:lang w:val="en-US"/>
        </w:rPr>
        <w:t>c</w:t>
      </w:r>
      <w:r w:rsidRPr="00A723AD">
        <w:rPr>
          <w:rFonts w:ascii="Arial" w:eastAsia="Arial" w:hAnsi="Arial" w:cs="Arial"/>
          <w:spacing w:val="-1"/>
          <w:position w:val="-1"/>
          <w:lang w:val="en-US"/>
        </w:rPr>
        <w:t>r</w:t>
      </w:r>
      <w:r w:rsidRPr="00A723AD">
        <w:rPr>
          <w:rFonts w:ascii="Arial" w:eastAsia="Arial" w:hAnsi="Arial" w:cs="Arial"/>
          <w:position w:val="-1"/>
          <w:lang w:val="en-US"/>
        </w:rPr>
        <w:t>i</w:t>
      </w:r>
      <w:r w:rsidRPr="00A723AD">
        <w:rPr>
          <w:rFonts w:ascii="Arial" w:eastAsia="Arial" w:hAnsi="Arial" w:cs="Arial"/>
          <w:spacing w:val="1"/>
          <w:position w:val="-1"/>
          <w:lang w:val="en-US"/>
        </w:rPr>
        <w:t>te</w:t>
      </w:r>
      <w:r w:rsidRPr="00A723AD">
        <w:rPr>
          <w:rFonts w:ascii="Arial" w:eastAsia="Arial" w:hAnsi="Arial" w:cs="Arial"/>
          <w:spacing w:val="-1"/>
          <w:position w:val="-1"/>
          <w:lang w:val="en-US"/>
        </w:rPr>
        <w:t>r</w:t>
      </w:r>
      <w:r w:rsidRPr="00A723AD">
        <w:rPr>
          <w:rFonts w:ascii="Arial" w:eastAsia="Arial" w:hAnsi="Arial" w:cs="Arial"/>
          <w:position w:val="-1"/>
          <w:lang w:val="en-US"/>
        </w:rPr>
        <w:t>ia</w:t>
      </w:r>
      <w:r w:rsidRPr="00A723AD">
        <w:rPr>
          <w:rFonts w:ascii="Arial" w:hAnsi="Arial" w:cs="Arial"/>
          <w:spacing w:val="1"/>
          <w:position w:val="-1"/>
          <w:lang w:val="en-US"/>
        </w:rPr>
        <w:t xml:space="preserve"> </w:t>
      </w:r>
      <w:r w:rsidRPr="00B319E2">
        <w:rPr>
          <w:rFonts w:ascii="Arial" w:eastAsia="Arial" w:hAnsi="Arial" w:cs="Arial"/>
          <w:position w:val="-1"/>
          <w:lang w:val="en-US"/>
        </w:rPr>
        <w:t>are</w:t>
      </w:r>
      <w:r w:rsidRPr="00A723AD">
        <w:rPr>
          <w:rFonts w:ascii="Arial" w:hAnsi="Arial" w:cs="Arial"/>
          <w:spacing w:val="5"/>
          <w:position w:val="-1"/>
          <w:lang w:val="en-US"/>
        </w:rPr>
        <w:t xml:space="preserve"> </w:t>
      </w:r>
      <w:r w:rsidRPr="00A723AD">
        <w:rPr>
          <w:rFonts w:ascii="Arial" w:eastAsia="Arial" w:hAnsi="Arial" w:cs="Arial"/>
          <w:position w:val="-1"/>
          <w:lang w:val="en-US"/>
        </w:rPr>
        <w:t>s</w:t>
      </w:r>
      <w:r w:rsidRPr="00A723AD">
        <w:rPr>
          <w:rFonts w:ascii="Arial" w:eastAsia="Arial" w:hAnsi="Arial" w:cs="Arial"/>
          <w:spacing w:val="-1"/>
          <w:position w:val="-1"/>
          <w:lang w:val="en-US"/>
        </w:rPr>
        <w:t>u</w:t>
      </w:r>
      <w:r w:rsidRPr="00A723AD">
        <w:rPr>
          <w:rFonts w:ascii="Arial" w:eastAsia="Arial" w:hAnsi="Arial" w:cs="Arial"/>
          <w:position w:val="-1"/>
          <w:lang w:val="en-US"/>
        </w:rPr>
        <w:t>m</w:t>
      </w:r>
      <w:r w:rsidRPr="00A723AD">
        <w:rPr>
          <w:rFonts w:ascii="Arial" w:eastAsia="Arial" w:hAnsi="Arial" w:cs="Arial"/>
          <w:spacing w:val="2"/>
          <w:position w:val="-1"/>
          <w:lang w:val="en-US"/>
        </w:rPr>
        <w:t>m</w:t>
      </w:r>
      <w:r w:rsidRPr="00A723AD">
        <w:rPr>
          <w:rFonts w:ascii="Arial" w:eastAsia="Arial" w:hAnsi="Arial" w:cs="Arial"/>
          <w:spacing w:val="1"/>
          <w:position w:val="-1"/>
          <w:lang w:val="en-US"/>
        </w:rPr>
        <w:t>a</w:t>
      </w:r>
      <w:r w:rsidRPr="00A723AD">
        <w:rPr>
          <w:rFonts w:ascii="Arial" w:eastAsia="Arial" w:hAnsi="Arial" w:cs="Arial"/>
          <w:spacing w:val="-1"/>
          <w:position w:val="-1"/>
          <w:lang w:val="en-US"/>
        </w:rPr>
        <w:t>r</w:t>
      </w:r>
      <w:r w:rsidRPr="00A723AD">
        <w:rPr>
          <w:rFonts w:ascii="Arial" w:eastAsia="Arial" w:hAnsi="Arial" w:cs="Arial"/>
          <w:position w:val="-1"/>
          <w:lang w:val="en-US"/>
        </w:rPr>
        <w:t>i</w:t>
      </w:r>
      <w:r w:rsidRPr="00A723AD">
        <w:rPr>
          <w:rFonts w:ascii="Arial" w:eastAsia="Arial" w:hAnsi="Arial" w:cs="Arial"/>
          <w:spacing w:val="-2"/>
          <w:position w:val="-1"/>
          <w:lang w:val="en-US"/>
        </w:rPr>
        <w:t>z</w:t>
      </w:r>
      <w:r w:rsidRPr="00A723AD">
        <w:rPr>
          <w:rFonts w:ascii="Arial" w:eastAsia="Arial" w:hAnsi="Arial" w:cs="Arial"/>
          <w:spacing w:val="1"/>
          <w:position w:val="-1"/>
          <w:lang w:val="en-US"/>
        </w:rPr>
        <w:t>e</w:t>
      </w:r>
      <w:r w:rsidRPr="00A723AD">
        <w:rPr>
          <w:rFonts w:ascii="Arial" w:eastAsia="Arial" w:hAnsi="Arial" w:cs="Arial"/>
          <w:position w:val="-1"/>
          <w:lang w:val="en-US"/>
        </w:rPr>
        <w:t>d</w:t>
      </w:r>
      <w:r w:rsidRPr="00A723AD">
        <w:rPr>
          <w:rFonts w:ascii="Arial" w:hAnsi="Arial" w:cs="Arial"/>
          <w:spacing w:val="-5"/>
          <w:position w:val="-1"/>
          <w:lang w:val="en-US"/>
        </w:rPr>
        <w:t xml:space="preserve"> </w:t>
      </w:r>
      <w:r w:rsidRPr="00A723AD">
        <w:rPr>
          <w:rFonts w:ascii="Arial" w:eastAsia="Arial" w:hAnsi="Arial" w:cs="Arial"/>
          <w:position w:val="-1"/>
          <w:lang w:val="en-US"/>
        </w:rPr>
        <w:t>in</w:t>
      </w:r>
      <w:r w:rsidRPr="00A723AD">
        <w:rPr>
          <w:rFonts w:ascii="Arial" w:hAnsi="Arial" w:cs="Arial"/>
          <w:spacing w:val="4"/>
          <w:position w:val="-1"/>
          <w:lang w:val="en-US"/>
        </w:rPr>
        <w:t xml:space="preserve"> </w:t>
      </w:r>
      <w:r w:rsidRPr="00A723AD">
        <w:rPr>
          <w:rFonts w:ascii="Arial" w:eastAsia="Arial" w:hAnsi="Arial" w:cs="Arial"/>
          <w:spacing w:val="1"/>
          <w:position w:val="-1"/>
          <w:lang w:val="en-US"/>
        </w:rPr>
        <w:t>th</w:t>
      </w:r>
      <w:r w:rsidRPr="00A723AD">
        <w:rPr>
          <w:rFonts w:ascii="Arial" w:eastAsia="Arial" w:hAnsi="Arial" w:cs="Arial"/>
          <w:position w:val="-1"/>
          <w:lang w:val="en-US"/>
        </w:rPr>
        <w:t>e</w:t>
      </w:r>
      <w:r w:rsidRPr="00A723AD">
        <w:rPr>
          <w:rFonts w:ascii="Arial" w:hAnsi="Arial" w:cs="Arial"/>
          <w:spacing w:val="3"/>
          <w:position w:val="-1"/>
          <w:lang w:val="en-US"/>
        </w:rPr>
        <w:t xml:space="preserve"> </w:t>
      </w:r>
      <w:r w:rsidRPr="00A723AD">
        <w:rPr>
          <w:rFonts w:ascii="Arial" w:eastAsia="Arial" w:hAnsi="Arial" w:cs="Arial"/>
          <w:spacing w:val="1"/>
          <w:position w:val="-1"/>
          <w:lang w:val="en-US"/>
        </w:rPr>
        <w:t>t</w:t>
      </w:r>
      <w:r w:rsidRPr="00A723AD">
        <w:rPr>
          <w:rFonts w:ascii="Arial" w:eastAsia="Arial" w:hAnsi="Arial" w:cs="Arial"/>
          <w:spacing w:val="-1"/>
          <w:position w:val="-1"/>
          <w:lang w:val="en-US"/>
        </w:rPr>
        <w:t>a</w:t>
      </w:r>
      <w:r w:rsidRPr="00A723AD">
        <w:rPr>
          <w:rFonts w:ascii="Arial" w:eastAsia="Arial" w:hAnsi="Arial" w:cs="Arial"/>
          <w:spacing w:val="1"/>
          <w:position w:val="-1"/>
          <w:lang w:val="en-US"/>
        </w:rPr>
        <w:t>b</w:t>
      </w:r>
      <w:r w:rsidRPr="00A723AD">
        <w:rPr>
          <w:rFonts w:ascii="Arial" w:eastAsia="Arial" w:hAnsi="Arial" w:cs="Arial"/>
          <w:position w:val="-1"/>
          <w:lang w:val="en-US"/>
        </w:rPr>
        <w:t>le</w:t>
      </w:r>
      <w:r w:rsidRPr="00A723AD">
        <w:rPr>
          <w:rFonts w:ascii="Arial" w:hAnsi="Arial" w:cs="Arial"/>
          <w:spacing w:val="3"/>
          <w:position w:val="-1"/>
          <w:lang w:val="en-US"/>
        </w:rPr>
        <w:t xml:space="preserve"> </w:t>
      </w:r>
      <w:r w:rsidRPr="00A723AD">
        <w:rPr>
          <w:rFonts w:ascii="Arial" w:eastAsia="Arial" w:hAnsi="Arial" w:cs="Arial"/>
          <w:spacing w:val="-1"/>
          <w:position w:val="-1"/>
          <w:lang w:val="en-US"/>
        </w:rPr>
        <w:t>b</w:t>
      </w:r>
      <w:r w:rsidRPr="00A723AD">
        <w:rPr>
          <w:rFonts w:ascii="Arial" w:eastAsia="Arial" w:hAnsi="Arial" w:cs="Arial"/>
          <w:spacing w:val="1"/>
          <w:position w:val="-1"/>
          <w:lang w:val="en-US"/>
        </w:rPr>
        <w:t>e</w:t>
      </w:r>
      <w:r w:rsidRPr="00A723AD">
        <w:rPr>
          <w:rFonts w:ascii="Arial" w:eastAsia="Arial" w:hAnsi="Arial" w:cs="Arial"/>
          <w:position w:val="-1"/>
          <w:lang w:val="en-US"/>
        </w:rPr>
        <w:t>l</w:t>
      </w:r>
      <w:r w:rsidRPr="00A723AD">
        <w:rPr>
          <w:rFonts w:ascii="Arial" w:eastAsia="Arial" w:hAnsi="Arial" w:cs="Arial"/>
          <w:spacing w:val="1"/>
          <w:position w:val="-1"/>
          <w:lang w:val="en-US"/>
        </w:rPr>
        <w:t>o</w:t>
      </w:r>
      <w:r w:rsidRPr="00A723AD">
        <w:rPr>
          <w:rFonts w:ascii="Arial" w:eastAsia="Arial" w:hAnsi="Arial" w:cs="Arial"/>
          <w:spacing w:val="-3"/>
          <w:position w:val="-1"/>
          <w:lang w:val="en-US"/>
        </w:rPr>
        <w:t>w</w:t>
      </w:r>
      <w:r w:rsidRPr="00A723AD">
        <w:rPr>
          <w:rFonts w:ascii="Arial" w:eastAsia="Arial" w:hAnsi="Arial" w:cs="Arial"/>
          <w:position w:val="-1"/>
          <w:lang w:val="en-US"/>
        </w:rPr>
        <w:t>.</w:t>
      </w:r>
    </w:p>
    <w:tbl>
      <w:tblPr>
        <w:tblW w:w="9476" w:type="dxa"/>
        <w:tblInd w:w="-6" w:type="dxa"/>
        <w:tblLayout w:type="fixed"/>
        <w:tblCellMar>
          <w:left w:w="0" w:type="dxa"/>
          <w:right w:w="0" w:type="dxa"/>
        </w:tblCellMar>
        <w:tblLook w:val="01E0" w:firstRow="1" w:lastRow="1" w:firstColumn="1" w:lastColumn="1" w:noHBand="0" w:noVBand="0"/>
      </w:tblPr>
      <w:tblGrid>
        <w:gridCol w:w="7918"/>
        <w:gridCol w:w="1558"/>
      </w:tblGrid>
      <w:tr w:rsidR="003C76B6" w:rsidRPr="005827BC" w14:paraId="2EB62711" w14:textId="77777777" w:rsidTr="006C13EA">
        <w:trPr>
          <w:trHeight w:hRule="exact" w:val="290"/>
        </w:trPr>
        <w:tc>
          <w:tcPr>
            <w:tcW w:w="7918" w:type="dxa"/>
            <w:tcBorders>
              <w:top w:val="single" w:sz="5" w:space="0" w:color="000000"/>
              <w:left w:val="single" w:sz="5" w:space="0" w:color="000000"/>
              <w:bottom w:val="single" w:sz="5" w:space="0" w:color="000000"/>
              <w:right w:val="single" w:sz="5" w:space="0" w:color="000000"/>
            </w:tcBorders>
            <w:shd w:val="clear" w:color="auto" w:fill="D5DCE4"/>
          </w:tcPr>
          <w:p w14:paraId="115DC422"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z w:val="20"/>
                <w:szCs w:val="20"/>
              </w:rPr>
              <w:t>C</w:t>
            </w:r>
            <w:r w:rsidRPr="007874E2">
              <w:rPr>
                <w:rFonts w:ascii="Arial" w:eastAsia="Arial" w:hAnsi="Arial" w:cs="Arial"/>
                <w:b/>
                <w:spacing w:val="-1"/>
                <w:sz w:val="20"/>
                <w:szCs w:val="20"/>
              </w:rPr>
              <w:t>r</w:t>
            </w:r>
            <w:r w:rsidRPr="007874E2">
              <w:rPr>
                <w:rFonts w:ascii="Arial" w:eastAsia="Arial" w:hAnsi="Arial" w:cs="Arial"/>
                <w:b/>
                <w:sz w:val="20"/>
                <w:szCs w:val="20"/>
              </w:rPr>
              <w:t>i</w:t>
            </w:r>
            <w:r w:rsidRPr="007874E2">
              <w:rPr>
                <w:rFonts w:ascii="Arial" w:eastAsia="Arial" w:hAnsi="Arial" w:cs="Arial"/>
                <w:b/>
                <w:spacing w:val="1"/>
                <w:sz w:val="20"/>
                <w:szCs w:val="20"/>
              </w:rPr>
              <w:t>t</w:t>
            </w:r>
            <w:r w:rsidRPr="007874E2">
              <w:rPr>
                <w:rFonts w:ascii="Arial" w:eastAsia="Arial" w:hAnsi="Arial" w:cs="Arial"/>
                <w:b/>
                <w:sz w:val="20"/>
                <w:szCs w:val="20"/>
              </w:rPr>
              <w:t>e</w:t>
            </w:r>
            <w:r w:rsidRPr="007874E2">
              <w:rPr>
                <w:rFonts w:ascii="Arial" w:eastAsia="Arial" w:hAnsi="Arial" w:cs="Arial"/>
                <w:b/>
                <w:spacing w:val="-1"/>
                <w:sz w:val="20"/>
                <w:szCs w:val="20"/>
              </w:rPr>
              <w:t>r</w:t>
            </w:r>
            <w:r w:rsidRPr="007874E2">
              <w:rPr>
                <w:rFonts w:ascii="Arial" w:eastAsia="Arial" w:hAnsi="Arial" w:cs="Arial"/>
                <w:b/>
                <w:spacing w:val="2"/>
                <w:sz w:val="20"/>
                <w:szCs w:val="20"/>
              </w:rPr>
              <w:t>i</w:t>
            </w:r>
            <w:r w:rsidRPr="007874E2">
              <w:rPr>
                <w:rFonts w:ascii="Arial" w:eastAsia="Arial" w:hAnsi="Arial" w:cs="Arial"/>
                <w:b/>
                <w:sz w:val="20"/>
                <w:szCs w:val="20"/>
              </w:rPr>
              <w:t>a</w:t>
            </w:r>
          </w:p>
        </w:tc>
        <w:tc>
          <w:tcPr>
            <w:tcW w:w="1558" w:type="dxa"/>
            <w:tcBorders>
              <w:top w:val="single" w:sz="5" w:space="0" w:color="000000"/>
              <w:left w:val="single" w:sz="5" w:space="0" w:color="000000"/>
              <w:bottom w:val="single" w:sz="5" w:space="0" w:color="000000"/>
              <w:right w:val="single" w:sz="5" w:space="0" w:color="000000"/>
            </w:tcBorders>
            <w:shd w:val="clear" w:color="auto" w:fill="D5DCE4"/>
          </w:tcPr>
          <w:p w14:paraId="553A0A9E" w14:textId="77777777" w:rsidR="003C76B6" w:rsidRPr="007874E2" w:rsidRDefault="003C76B6" w:rsidP="006C13EA">
            <w:pPr>
              <w:spacing w:after="120" w:line="276" w:lineRule="auto"/>
              <w:ind w:left="102"/>
              <w:rPr>
                <w:rFonts w:ascii="Arial" w:eastAsia="Arial" w:hAnsi="Arial" w:cs="Arial"/>
                <w:sz w:val="20"/>
                <w:szCs w:val="20"/>
              </w:rPr>
            </w:pPr>
            <w:proofErr w:type="spellStart"/>
            <w:r w:rsidRPr="007874E2">
              <w:rPr>
                <w:rFonts w:ascii="Arial" w:eastAsia="Arial" w:hAnsi="Arial" w:cs="Arial"/>
                <w:b/>
                <w:spacing w:val="2"/>
                <w:sz w:val="20"/>
                <w:szCs w:val="20"/>
              </w:rPr>
              <w:t>W</w:t>
            </w:r>
            <w:r w:rsidRPr="007874E2">
              <w:rPr>
                <w:rFonts w:ascii="Arial" w:eastAsia="Arial" w:hAnsi="Arial" w:cs="Arial"/>
                <w:b/>
                <w:sz w:val="20"/>
                <w:szCs w:val="20"/>
              </w:rPr>
              <w:t>ei</w:t>
            </w:r>
            <w:r w:rsidRPr="007874E2">
              <w:rPr>
                <w:rFonts w:ascii="Arial" w:eastAsia="Arial" w:hAnsi="Arial" w:cs="Arial"/>
                <w:b/>
                <w:spacing w:val="1"/>
                <w:sz w:val="20"/>
                <w:szCs w:val="20"/>
              </w:rPr>
              <w:t>gh</w:t>
            </w:r>
            <w:r w:rsidRPr="007874E2">
              <w:rPr>
                <w:rFonts w:ascii="Arial" w:eastAsia="Arial" w:hAnsi="Arial" w:cs="Arial"/>
                <w:b/>
                <w:sz w:val="20"/>
                <w:szCs w:val="20"/>
              </w:rPr>
              <w:t>t</w:t>
            </w:r>
            <w:proofErr w:type="spellEnd"/>
          </w:p>
        </w:tc>
      </w:tr>
      <w:tr w:rsidR="003C76B6" w:rsidRPr="005827BC" w14:paraId="09959BEA" w14:textId="77777777" w:rsidTr="006C13EA">
        <w:trPr>
          <w:trHeight w:hRule="exact" w:val="276"/>
        </w:trPr>
        <w:tc>
          <w:tcPr>
            <w:tcW w:w="7918" w:type="dxa"/>
            <w:tcBorders>
              <w:top w:val="single" w:sz="5" w:space="0" w:color="000000"/>
              <w:left w:val="single" w:sz="5" w:space="0" w:color="000000"/>
              <w:bottom w:val="single" w:sz="5" w:space="0" w:color="000000"/>
              <w:right w:val="single" w:sz="5" w:space="0" w:color="000000"/>
            </w:tcBorders>
          </w:tcPr>
          <w:p w14:paraId="1D057E96"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pacing w:val="3"/>
                <w:sz w:val="20"/>
                <w:szCs w:val="20"/>
              </w:rPr>
              <w:t>T</w:t>
            </w:r>
            <w:r w:rsidRPr="007874E2">
              <w:rPr>
                <w:rFonts w:ascii="Arial" w:eastAsia="Arial" w:hAnsi="Arial" w:cs="Arial"/>
                <w:b/>
                <w:sz w:val="20"/>
                <w:szCs w:val="20"/>
              </w:rPr>
              <w:t>ec</w:t>
            </w:r>
            <w:r w:rsidRPr="007874E2">
              <w:rPr>
                <w:rFonts w:ascii="Arial" w:eastAsia="Arial" w:hAnsi="Arial" w:cs="Arial"/>
                <w:b/>
                <w:spacing w:val="1"/>
                <w:sz w:val="20"/>
                <w:szCs w:val="20"/>
              </w:rPr>
              <w:t>hn</w:t>
            </w:r>
            <w:r w:rsidRPr="007874E2">
              <w:rPr>
                <w:rFonts w:ascii="Arial" w:eastAsia="Arial" w:hAnsi="Arial" w:cs="Arial"/>
                <w:b/>
                <w:sz w:val="20"/>
                <w:szCs w:val="20"/>
              </w:rPr>
              <w:t>ical</w:t>
            </w:r>
            <w:r w:rsidRPr="007874E2">
              <w:rPr>
                <w:rFonts w:ascii="Arial" w:hAnsi="Arial" w:cs="Arial"/>
                <w:b/>
                <w:spacing w:val="-4"/>
                <w:sz w:val="20"/>
                <w:szCs w:val="20"/>
              </w:rPr>
              <w:t xml:space="preserve"> </w:t>
            </w:r>
            <w:r w:rsidRPr="007874E2">
              <w:rPr>
                <w:rFonts w:ascii="Arial" w:eastAsia="Arial" w:hAnsi="Arial" w:cs="Arial"/>
                <w:b/>
                <w:spacing w:val="2"/>
                <w:sz w:val="20"/>
                <w:szCs w:val="20"/>
              </w:rPr>
              <w:t>P</w:t>
            </w:r>
            <w:r w:rsidRPr="007874E2">
              <w:rPr>
                <w:rFonts w:ascii="Arial" w:eastAsia="Arial" w:hAnsi="Arial" w:cs="Arial"/>
                <w:b/>
                <w:spacing w:val="-1"/>
                <w:sz w:val="20"/>
                <w:szCs w:val="20"/>
              </w:rPr>
              <w:t>r</w:t>
            </w:r>
            <w:r w:rsidRPr="007874E2">
              <w:rPr>
                <w:rFonts w:ascii="Arial" w:eastAsia="Arial" w:hAnsi="Arial" w:cs="Arial"/>
                <w:b/>
                <w:spacing w:val="1"/>
                <w:sz w:val="20"/>
                <w:szCs w:val="20"/>
              </w:rPr>
              <w:t>opo</w:t>
            </w:r>
            <w:r w:rsidRPr="007874E2">
              <w:rPr>
                <w:rFonts w:ascii="Arial" w:eastAsia="Arial" w:hAnsi="Arial" w:cs="Arial"/>
                <w:b/>
                <w:sz w:val="20"/>
                <w:szCs w:val="20"/>
              </w:rPr>
              <w:t>sal</w:t>
            </w:r>
          </w:p>
        </w:tc>
        <w:tc>
          <w:tcPr>
            <w:tcW w:w="1558" w:type="dxa"/>
            <w:tcBorders>
              <w:top w:val="single" w:sz="5" w:space="0" w:color="000000"/>
              <w:left w:val="single" w:sz="5" w:space="0" w:color="000000"/>
              <w:bottom w:val="single" w:sz="5" w:space="0" w:color="000000"/>
              <w:right w:val="single" w:sz="5" w:space="0" w:color="000000"/>
            </w:tcBorders>
          </w:tcPr>
          <w:p w14:paraId="76D5F7F0"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z w:val="20"/>
                <w:szCs w:val="20"/>
              </w:rPr>
              <w:t>7</w:t>
            </w:r>
            <w:r w:rsidRPr="007874E2">
              <w:rPr>
                <w:rFonts w:ascii="Arial" w:eastAsia="Arial" w:hAnsi="Arial" w:cs="Arial"/>
                <w:b/>
                <w:spacing w:val="2"/>
                <w:sz w:val="20"/>
                <w:szCs w:val="20"/>
              </w:rPr>
              <w:t>0</w:t>
            </w:r>
            <w:r w:rsidRPr="007874E2">
              <w:rPr>
                <w:rFonts w:ascii="Arial" w:eastAsia="Arial" w:hAnsi="Arial" w:cs="Arial"/>
                <w:b/>
                <w:sz w:val="20"/>
                <w:szCs w:val="20"/>
              </w:rPr>
              <w:t>%</w:t>
            </w:r>
          </w:p>
        </w:tc>
      </w:tr>
      <w:tr w:rsidR="003C76B6" w:rsidRPr="005827BC" w14:paraId="42BC449D" w14:textId="77777777" w:rsidTr="006C13EA">
        <w:trPr>
          <w:trHeight w:hRule="exact" w:val="274"/>
        </w:trPr>
        <w:tc>
          <w:tcPr>
            <w:tcW w:w="7918" w:type="dxa"/>
            <w:tcBorders>
              <w:top w:val="single" w:sz="5" w:space="0" w:color="000000"/>
              <w:left w:val="single" w:sz="5" w:space="0" w:color="000000"/>
              <w:bottom w:val="single" w:sz="5" w:space="0" w:color="000000"/>
              <w:right w:val="single" w:sz="5" w:space="0" w:color="000000"/>
            </w:tcBorders>
          </w:tcPr>
          <w:p w14:paraId="4B8B1EDF" w14:textId="77777777" w:rsidR="003C76B6" w:rsidRPr="00A723AD" w:rsidRDefault="003C76B6" w:rsidP="006C13EA">
            <w:pPr>
              <w:spacing w:after="120" w:line="276" w:lineRule="auto"/>
              <w:ind w:left="102"/>
              <w:rPr>
                <w:rFonts w:ascii="Arial" w:eastAsia="Arial" w:hAnsi="Arial" w:cs="Arial"/>
                <w:sz w:val="20"/>
                <w:szCs w:val="20"/>
                <w:lang w:val="en-US"/>
              </w:rPr>
            </w:pPr>
            <w:r w:rsidRPr="00A723AD">
              <w:rPr>
                <w:rFonts w:ascii="Arial" w:eastAsia="Arial" w:hAnsi="Arial" w:cs="Arial"/>
                <w:spacing w:val="3"/>
                <w:sz w:val="20"/>
                <w:szCs w:val="20"/>
                <w:lang w:val="en-US"/>
              </w:rPr>
              <w:t>T</w:t>
            </w:r>
            <w:r w:rsidRPr="00A723AD">
              <w:rPr>
                <w:rFonts w:ascii="Arial" w:eastAsia="Arial" w:hAnsi="Arial" w:cs="Arial"/>
                <w:sz w:val="20"/>
                <w:szCs w:val="20"/>
                <w:lang w:val="en-US"/>
              </w:rPr>
              <w:t>he</w:t>
            </w:r>
            <w:r w:rsidRPr="00A723AD">
              <w:rPr>
                <w:rFonts w:ascii="Arial" w:hAnsi="Arial" w:cs="Arial"/>
                <w:spacing w:val="2"/>
                <w:sz w:val="20"/>
                <w:szCs w:val="20"/>
                <w:lang w:val="en-US"/>
              </w:rPr>
              <w:t xml:space="preserve"> </w:t>
            </w:r>
            <w:r w:rsidRPr="00A723AD">
              <w:rPr>
                <w:rFonts w:ascii="Arial" w:eastAsia="Arial" w:hAnsi="Arial" w:cs="Arial"/>
                <w:spacing w:val="-1"/>
                <w:sz w:val="20"/>
                <w:szCs w:val="20"/>
                <w:lang w:val="en-US"/>
              </w:rPr>
              <w:t>university’</w:t>
            </w:r>
            <w:r w:rsidRPr="00A723AD">
              <w:rPr>
                <w:rFonts w:ascii="Arial" w:eastAsia="Arial" w:hAnsi="Arial" w:cs="Arial"/>
                <w:sz w:val="20"/>
                <w:szCs w:val="20"/>
                <w:lang w:val="en-US"/>
              </w:rPr>
              <w:t>s</w:t>
            </w:r>
            <w:r w:rsidRPr="00A723AD">
              <w:rPr>
                <w:rFonts w:ascii="Arial" w:hAnsi="Arial" w:cs="Arial"/>
                <w:spacing w:val="-1"/>
                <w:sz w:val="20"/>
                <w:szCs w:val="20"/>
                <w:lang w:val="en-US"/>
              </w:rPr>
              <w:t xml:space="preserve"> </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x</w:t>
            </w:r>
            <w:r w:rsidRPr="00A723AD">
              <w:rPr>
                <w:rFonts w:ascii="Arial" w:eastAsia="Arial" w:hAnsi="Arial" w:cs="Arial"/>
                <w:sz w:val="20"/>
                <w:szCs w:val="20"/>
                <w:lang w:val="en-US"/>
              </w:rPr>
              <w:t>pe</w:t>
            </w:r>
            <w:r w:rsidRPr="00A723AD">
              <w:rPr>
                <w:rFonts w:ascii="Arial" w:eastAsia="Arial" w:hAnsi="Arial" w:cs="Arial"/>
                <w:spacing w:val="1"/>
                <w:sz w:val="20"/>
                <w:szCs w:val="20"/>
                <w:lang w:val="en-US"/>
              </w:rPr>
              <w:t>ri</w:t>
            </w:r>
            <w:r w:rsidRPr="00A723AD">
              <w:rPr>
                <w:rFonts w:ascii="Arial" w:eastAsia="Arial" w:hAnsi="Arial" w:cs="Arial"/>
                <w:sz w:val="20"/>
                <w:szCs w:val="20"/>
                <w:lang w:val="en-US"/>
              </w:rPr>
              <w:t>en</w:t>
            </w:r>
            <w:r w:rsidRPr="00A723AD">
              <w:rPr>
                <w:rFonts w:ascii="Arial" w:eastAsia="Arial" w:hAnsi="Arial" w:cs="Arial"/>
                <w:spacing w:val="1"/>
                <w:sz w:val="20"/>
                <w:szCs w:val="20"/>
                <w:lang w:val="en-US"/>
              </w:rPr>
              <w:t>c</w:t>
            </w:r>
            <w:r w:rsidRPr="00A723AD">
              <w:rPr>
                <w:rFonts w:ascii="Arial" w:eastAsia="Arial" w:hAnsi="Arial" w:cs="Arial"/>
                <w:sz w:val="20"/>
                <w:szCs w:val="20"/>
                <w:lang w:val="en-US"/>
              </w:rPr>
              <w:t>e</w:t>
            </w:r>
            <w:r w:rsidRPr="00A723AD">
              <w:rPr>
                <w:rFonts w:ascii="Arial" w:hAnsi="Arial" w:cs="Arial"/>
                <w:spacing w:val="-3"/>
                <w:sz w:val="20"/>
                <w:szCs w:val="20"/>
                <w:lang w:val="en-US"/>
              </w:rPr>
              <w:t xml:space="preserve"> </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l</w:t>
            </w:r>
            <w:r w:rsidRPr="00A723AD">
              <w:rPr>
                <w:rFonts w:ascii="Arial" w:eastAsia="Arial" w:hAnsi="Arial" w:cs="Arial"/>
                <w:spacing w:val="2"/>
                <w:sz w:val="20"/>
                <w:szCs w:val="20"/>
                <w:lang w:val="en-US"/>
              </w:rPr>
              <w:t>e</w:t>
            </w:r>
            <w:r w:rsidRPr="00A723AD">
              <w:rPr>
                <w:rFonts w:ascii="Arial" w:eastAsia="Arial" w:hAnsi="Arial" w:cs="Arial"/>
                <w:spacing w:val="-1"/>
                <w:sz w:val="20"/>
                <w:szCs w:val="20"/>
                <w:lang w:val="en-US"/>
              </w:rPr>
              <w:t>v</w:t>
            </w:r>
            <w:r w:rsidRPr="00A723AD">
              <w:rPr>
                <w:rFonts w:ascii="Arial" w:eastAsia="Arial" w:hAnsi="Arial" w:cs="Arial"/>
                <w:sz w:val="20"/>
                <w:szCs w:val="20"/>
                <w:lang w:val="en-US"/>
              </w:rPr>
              <w:t>a</w:t>
            </w:r>
            <w:r w:rsidRPr="00A723AD">
              <w:rPr>
                <w:rFonts w:ascii="Arial" w:eastAsia="Arial" w:hAnsi="Arial" w:cs="Arial"/>
                <w:spacing w:val="2"/>
                <w:sz w:val="20"/>
                <w:szCs w:val="20"/>
                <w:lang w:val="en-US"/>
              </w:rPr>
              <w:t>n</w:t>
            </w:r>
            <w:r w:rsidRPr="00A723AD">
              <w:rPr>
                <w:rFonts w:ascii="Arial" w:eastAsia="Arial" w:hAnsi="Arial" w:cs="Arial"/>
                <w:sz w:val="20"/>
                <w:szCs w:val="20"/>
                <w:lang w:val="en-US"/>
              </w:rPr>
              <w:t>t</w:t>
            </w:r>
            <w:r w:rsidRPr="00A723AD">
              <w:rPr>
                <w:rFonts w:ascii="Arial" w:hAnsi="Arial" w:cs="Arial"/>
                <w:spacing w:val="-2"/>
                <w:sz w:val="20"/>
                <w:szCs w:val="20"/>
                <w:lang w:val="en-US"/>
              </w:rPr>
              <w:t xml:space="preserve"> </w:t>
            </w:r>
            <w:r w:rsidRPr="00A723AD">
              <w:rPr>
                <w:rFonts w:ascii="Arial" w:eastAsia="Arial" w:hAnsi="Arial" w:cs="Arial"/>
                <w:sz w:val="20"/>
                <w:szCs w:val="20"/>
                <w:lang w:val="en-US"/>
              </w:rPr>
              <w:t>to</w:t>
            </w:r>
            <w:r w:rsidRPr="00A723AD">
              <w:rPr>
                <w:rFonts w:ascii="Arial" w:hAnsi="Arial" w:cs="Arial"/>
                <w:spacing w:val="5"/>
                <w:sz w:val="20"/>
                <w:szCs w:val="20"/>
                <w:lang w:val="en-US"/>
              </w:rPr>
              <w:t xml:space="preserve"> </w:t>
            </w:r>
            <w:r w:rsidRPr="00A723AD">
              <w:rPr>
                <w:rFonts w:ascii="Arial" w:eastAsia="Arial" w:hAnsi="Arial" w:cs="Arial"/>
                <w:sz w:val="20"/>
                <w:szCs w:val="20"/>
                <w:lang w:val="en-US"/>
              </w:rPr>
              <w:t>the</w:t>
            </w:r>
            <w:r w:rsidRPr="00A723AD">
              <w:rPr>
                <w:rFonts w:ascii="Arial" w:hAnsi="Arial" w:cs="Arial"/>
                <w:spacing w:val="4"/>
                <w:sz w:val="20"/>
                <w:szCs w:val="20"/>
                <w:lang w:val="en-US"/>
              </w:rPr>
              <w:t xml:space="preserve"> </w:t>
            </w:r>
            <w:r w:rsidRPr="00A723AD">
              <w:rPr>
                <w:rFonts w:ascii="Arial" w:eastAsia="Arial" w:hAnsi="Arial" w:cs="Arial"/>
                <w:sz w:val="20"/>
                <w:szCs w:val="20"/>
                <w:lang w:val="en-US"/>
              </w:rPr>
              <w:t>a</w:t>
            </w:r>
            <w:r w:rsidRPr="00A723AD">
              <w:rPr>
                <w:rFonts w:ascii="Arial" w:eastAsia="Arial" w:hAnsi="Arial" w:cs="Arial"/>
                <w:spacing w:val="1"/>
                <w:sz w:val="20"/>
                <w:szCs w:val="20"/>
                <w:lang w:val="en-US"/>
              </w:rPr>
              <w:t>ss</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gn</w:t>
            </w:r>
            <w:r w:rsidRPr="00A723AD">
              <w:rPr>
                <w:rFonts w:ascii="Arial" w:eastAsia="Arial" w:hAnsi="Arial" w:cs="Arial"/>
                <w:spacing w:val="5"/>
                <w:sz w:val="20"/>
                <w:szCs w:val="20"/>
                <w:lang w:val="en-US"/>
              </w:rPr>
              <w:t>m</w:t>
            </w:r>
            <w:r w:rsidRPr="00A723AD">
              <w:rPr>
                <w:rFonts w:ascii="Arial" w:eastAsia="Arial" w:hAnsi="Arial" w:cs="Arial"/>
                <w:sz w:val="20"/>
                <w:szCs w:val="20"/>
                <w:lang w:val="en-US"/>
              </w:rPr>
              <w:t>ent</w:t>
            </w:r>
          </w:p>
        </w:tc>
        <w:tc>
          <w:tcPr>
            <w:tcW w:w="1558" w:type="dxa"/>
            <w:tcBorders>
              <w:top w:val="single" w:sz="5" w:space="0" w:color="000000"/>
              <w:left w:val="single" w:sz="5" w:space="0" w:color="000000"/>
              <w:bottom w:val="single" w:sz="5" w:space="0" w:color="000000"/>
              <w:right w:val="single" w:sz="5" w:space="0" w:color="000000"/>
            </w:tcBorders>
          </w:tcPr>
          <w:p w14:paraId="332C3A10" w14:textId="77777777" w:rsidR="003C76B6" w:rsidRPr="007874E2" w:rsidRDefault="003C76B6" w:rsidP="006C13EA">
            <w:pPr>
              <w:spacing w:after="120" w:line="276" w:lineRule="auto"/>
              <w:ind w:left="102"/>
              <w:rPr>
                <w:rFonts w:ascii="Arial" w:eastAsia="Arial" w:hAnsi="Arial" w:cs="Arial"/>
                <w:sz w:val="20"/>
                <w:szCs w:val="20"/>
              </w:rPr>
            </w:pPr>
            <w:r>
              <w:rPr>
                <w:rFonts w:ascii="Arial" w:eastAsia="Arial" w:hAnsi="Arial" w:cs="Arial"/>
                <w:sz w:val="20"/>
                <w:szCs w:val="20"/>
              </w:rPr>
              <w:t>2</w:t>
            </w:r>
            <w:r w:rsidRPr="007874E2">
              <w:rPr>
                <w:rFonts w:ascii="Arial" w:eastAsia="Arial" w:hAnsi="Arial" w:cs="Arial"/>
                <w:sz w:val="20"/>
                <w:szCs w:val="20"/>
              </w:rPr>
              <w:t>0%</w:t>
            </w:r>
          </w:p>
        </w:tc>
      </w:tr>
      <w:tr w:rsidR="003C76B6" w:rsidRPr="005827BC" w14:paraId="266BC895" w14:textId="77777777" w:rsidTr="006C13EA">
        <w:trPr>
          <w:trHeight w:hRule="exact" w:val="274"/>
        </w:trPr>
        <w:tc>
          <w:tcPr>
            <w:tcW w:w="7918" w:type="dxa"/>
            <w:tcBorders>
              <w:top w:val="single" w:sz="5" w:space="0" w:color="000000"/>
              <w:left w:val="single" w:sz="5" w:space="0" w:color="000000"/>
              <w:bottom w:val="single" w:sz="5" w:space="0" w:color="000000"/>
              <w:right w:val="single" w:sz="5" w:space="0" w:color="000000"/>
            </w:tcBorders>
          </w:tcPr>
          <w:p w14:paraId="4BA11BD8" w14:textId="77777777" w:rsidR="003C76B6" w:rsidRPr="00A723AD" w:rsidRDefault="003C76B6" w:rsidP="006C13EA">
            <w:pPr>
              <w:spacing w:after="120" w:line="276" w:lineRule="auto"/>
              <w:ind w:left="102"/>
              <w:rPr>
                <w:rFonts w:ascii="Arial" w:eastAsia="Arial" w:hAnsi="Arial" w:cs="Arial"/>
                <w:sz w:val="20"/>
                <w:szCs w:val="20"/>
                <w:lang w:val="en-US"/>
              </w:rPr>
            </w:pPr>
            <w:r w:rsidRPr="00A723AD">
              <w:rPr>
                <w:rFonts w:ascii="Arial" w:eastAsia="Arial" w:hAnsi="Arial" w:cs="Arial"/>
                <w:sz w:val="20"/>
                <w:szCs w:val="20"/>
                <w:lang w:val="en-US"/>
              </w:rPr>
              <w:t>Unde</w:t>
            </w:r>
            <w:r w:rsidRPr="00A723AD">
              <w:rPr>
                <w:rFonts w:ascii="Arial" w:eastAsia="Arial" w:hAnsi="Arial" w:cs="Arial"/>
                <w:spacing w:val="1"/>
                <w:sz w:val="20"/>
                <w:szCs w:val="20"/>
                <w:lang w:val="en-US"/>
              </w:rPr>
              <w:t>rs</w:t>
            </w:r>
            <w:r w:rsidRPr="00A723AD">
              <w:rPr>
                <w:rFonts w:ascii="Arial" w:eastAsia="Arial" w:hAnsi="Arial" w:cs="Arial"/>
                <w:sz w:val="20"/>
                <w:szCs w:val="20"/>
                <w:lang w:val="en-US"/>
              </w:rPr>
              <w:t>t</w:t>
            </w:r>
            <w:r w:rsidRPr="00A723AD">
              <w:rPr>
                <w:rFonts w:ascii="Arial" w:eastAsia="Arial" w:hAnsi="Arial" w:cs="Arial"/>
                <w:spacing w:val="2"/>
                <w:sz w:val="20"/>
                <w:szCs w:val="20"/>
                <w:lang w:val="en-US"/>
              </w:rPr>
              <w:t>a</w:t>
            </w:r>
            <w:r w:rsidRPr="00A723AD">
              <w:rPr>
                <w:rFonts w:ascii="Arial" w:eastAsia="Arial" w:hAnsi="Arial" w:cs="Arial"/>
                <w:sz w:val="20"/>
                <w:szCs w:val="20"/>
                <w:lang w:val="en-US"/>
              </w:rPr>
              <w:t>nd</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ng</w:t>
            </w:r>
            <w:r w:rsidRPr="00A723AD">
              <w:rPr>
                <w:rFonts w:ascii="Arial" w:hAnsi="Arial" w:cs="Arial"/>
                <w:spacing w:val="-8"/>
                <w:sz w:val="20"/>
                <w:szCs w:val="20"/>
                <w:lang w:val="en-US"/>
              </w:rPr>
              <w:t xml:space="preserve"> </w:t>
            </w:r>
            <w:r w:rsidRPr="00A723AD">
              <w:rPr>
                <w:rFonts w:ascii="Arial" w:eastAsia="Arial" w:hAnsi="Arial" w:cs="Arial"/>
                <w:spacing w:val="2"/>
                <w:sz w:val="20"/>
                <w:szCs w:val="20"/>
                <w:lang w:val="en-US"/>
              </w:rPr>
              <w:t>t</w:t>
            </w:r>
            <w:r w:rsidRPr="00A723AD">
              <w:rPr>
                <w:rFonts w:ascii="Arial" w:eastAsia="Arial" w:hAnsi="Arial" w:cs="Arial"/>
                <w:sz w:val="20"/>
                <w:szCs w:val="20"/>
                <w:lang w:val="en-US"/>
              </w:rPr>
              <w:t>he</w:t>
            </w:r>
            <w:r w:rsidRPr="00A723AD">
              <w:rPr>
                <w:rFonts w:ascii="Arial" w:hAnsi="Arial" w:cs="Arial"/>
                <w:spacing w:val="2"/>
                <w:sz w:val="20"/>
                <w:szCs w:val="20"/>
                <w:lang w:val="en-US"/>
              </w:rPr>
              <w:t xml:space="preserve"> </w:t>
            </w:r>
            <w:r w:rsidRPr="00A723AD">
              <w:rPr>
                <w:rFonts w:ascii="Arial" w:eastAsia="Arial" w:hAnsi="Arial" w:cs="Arial"/>
                <w:spacing w:val="2"/>
                <w:sz w:val="20"/>
                <w:szCs w:val="20"/>
                <w:lang w:val="en-US"/>
              </w:rPr>
              <w:t>t</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r</w:t>
            </w:r>
            <w:r w:rsidRPr="00A723AD">
              <w:rPr>
                <w:rFonts w:ascii="Arial" w:eastAsia="Arial" w:hAnsi="Arial" w:cs="Arial"/>
                <w:spacing w:val="5"/>
                <w:sz w:val="20"/>
                <w:szCs w:val="20"/>
                <w:lang w:val="en-US"/>
              </w:rPr>
              <w:t>m</w:t>
            </w:r>
            <w:r w:rsidRPr="00A723AD">
              <w:rPr>
                <w:rFonts w:ascii="Arial" w:eastAsia="Arial" w:hAnsi="Arial" w:cs="Arial"/>
                <w:sz w:val="20"/>
                <w:szCs w:val="20"/>
                <w:lang w:val="en-US"/>
              </w:rPr>
              <w:t>s</w:t>
            </w:r>
            <w:r w:rsidRPr="00A723AD">
              <w:rPr>
                <w:rFonts w:ascii="Arial" w:hAnsi="Arial" w:cs="Arial"/>
                <w:spacing w:val="2"/>
                <w:sz w:val="20"/>
                <w:szCs w:val="20"/>
                <w:lang w:val="en-US"/>
              </w:rPr>
              <w:t xml:space="preserve"> </w:t>
            </w:r>
            <w:r w:rsidRPr="00A723AD">
              <w:rPr>
                <w:rFonts w:ascii="Arial" w:eastAsia="Arial" w:hAnsi="Arial" w:cs="Arial"/>
                <w:spacing w:val="-3"/>
                <w:sz w:val="20"/>
                <w:szCs w:val="20"/>
                <w:lang w:val="en-US"/>
              </w:rPr>
              <w:t>o</w:t>
            </w:r>
            <w:r w:rsidRPr="00A723AD">
              <w:rPr>
                <w:rFonts w:ascii="Arial" w:eastAsia="Arial" w:hAnsi="Arial" w:cs="Arial"/>
                <w:sz w:val="20"/>
                <w:szCs w:val="20"/>
                <w:lang w:val="en-US"/>
              </w:rPr>
              <w:t>f</w:t>
            </w:r>
            <w:r w:rsidRPr="00A723AD">
              <w:rPr>
                <w:rFonts w:ascii="Arial" w:hAnsi="Arial" w:cs="Arial"/>
                <w:spacing w:val="3"/>
                <w:sz w:val="20"/>
                <w:szCs w:val="20"/>
                <w:lang w:val="en-US"/>
              </w:rPr>
              <w:t xml:space="preserve"> </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e</w:t>
            </w:r>
            <w:r w:rsidRPr="00A723AD">
              <w:rPr>
                <w:rFonts w:ascii="Arial" w:eastAsia="Arial" w:hAnsi="Arial" w:cs="Arial"/>
                <w:spacing w:val="2"/>
                <w:sz w:val="20"/>
                <w:szCs w:val="20"/>
                <w:lang w:val="en-US"/>
              </w:rPr>
              <w:t>f</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en</w:t>
            </w:r>
            <w:r w:rsidRPr="00A723AD">
              <w:rPr>
                <w:rFonts w:ascii="Arial" w:eastAsia="Arial" w:hAnsi="Arial" w:cs="Arial"/>
                <w:spacing w:val="1"/>
                <w:sz w:val="20"/>
                <w:szCs w:val="20"/>
                <w:lang w:val="en-US"/>
              </w:rPr>
              <w:t>c</w:t>
            </w:r>
            <w:r w:rsidRPr="00A723AD">
              <w:rPr>
                <w:rFonts w:ascii="Arial" w:eastAsia="Arial" w:hAnsi="Arial" w:cs="Arial"/>
                <w:sz w:val="20"/>
                <w:szCs w:val="20"/>
                <w:lang w:val="en-US"/>
              </w:rPr>
              <w:t>e</w:t>
            </w:r>
            <w:r w:rsidRPr="00A723AD">
              <w:rPr>
                <w:rFonts w:ascii="Arial" w:hAnsi="Arial" w:cs="Arial"/>
                <w:spacing w:val="-3"/>
                <w:sz w:val="20"/>
                <w:szCs w:val="20"/>
                <w:lang w:val="en-US"/>
              </w:rPr>
              <w:t xml:space="preserve"> </w:t>
            </w:r>
            <w:r w:rsidRPr="00A723AD">
              <w:rPr>
                <w:rFonts w:ascii="Arial" w:eastAsia="Arial" w:hAnsi="Arial" w:cs="Arial"/>
                <w:sz w:val="20"/>
                <w:szCs w:val="20"/>
                <w:lang w:val="en-US"/>
              </w:rPr>
              <w:t>and</w:t>
            </w:r>
            <w:r w:rsidRPr="00A723AD">
              <w:rPr>
                <w:rFonts w:ascii="Arial" w:hAnsi="Arial" w:cs="Arial"/>
                <w:spacing w:val="4"/>
                <w:sz w:val="20"/>
                <w:szCs w:val="20"/>
                <w:lang w:val="en-US"/>
              </w:rPr>
              <w:t xml:space="preserve"> </w:t>
            </w:r>
            <w:r w:rsidRPr="00A723AD">
              <w:rPr>
                <w:rFonts w:ascii="Arial" w:eastAsia="Arial" w:hAnsi="Arial" w:cs="Arial"/>
                <w:spacing w:val="1"/>
                <w:sz w:val="20"/>
                <w:szCs w:val="20"/>
                <w:lang w:val="en-US"/>
              </w:rPr>
              <w:t>sc</w:t>
            </w:r>
            <w:r w:rsidRPr="00A723AD">
              <w:rPr>
                <w:rFonts w:ascii="Arial" w:eastAsia="Arial" w:hAnsi="Arial" w:cs="Arial"/>
                <w:sz w:val="20"/>
                <w:szCs w:val="20"/>
                <w:lang w:val="en-US"/>
              </w:rPr>
              <w:t>ope</w:t>
            </w:r>
            <w:r w:rsidRPr="00A723AD">
              <w:rPr>
                <w:rFonts w:ascii="Arial" w:hAnsi="Arial" w:cs="Arial"/>
                <w:sz w:val="20"/>
                <w:szCs w:val="20"/>
                <w:lang w:val="en-US"/>
              </w:rPr>
              <w:t xml:space="preserve"> </w:t>
            </w:r>
            <w:r w:rsidRPr="00A723AD">
              <w:rPr>
                <w:rFonts w:ascii="Arial" w:eastAsia="Arial" w:hAnsi="Arial" w:cs="Arial"/>
                <w:sz w:val="20"/>
                <w:szCs w:val="20"/>
                <w:lang w:val="en-US"/>
              </w:rPr>
              <w:t>of</w:t>
            </w:r>
            <w:r w:rsidRPr="00A723AD">
              <w:rPr>
                <w:rFonts w:ascii="Arial" w:hAnsi="Arial" w:cs="Arial"/>
                <w:spacing w:val="8"/>
                <w:sz w:val="20"/>
                <w:szCs w:val="20"/>
                <w:lang w:val="en-US"/>
              </w:rPr>
              <w:t xml:space="preserve"> </w:t>
            </w:r>
            <w:r w:rsidRPr="00A723AD">
              <w:rPr>
                <w:rFonts w:ascii="Arial" w:eastAsia="Arial" w:hAnsi="Arial" w:cs="Arial"/>
                <w:spacing w:val="-2"/>
                <w:sz w:val="20"/>
                <w:szCs w:val="20"/>
                <w:lang w:val="en-US"/>
              </w:rPr>
              <w:t>w</w:t>
            </w:r>
            <w:r w:rsidRPr="00A723AD">
              <w:rPr>
                <w:rFonts w:ascii="Arial" w:eastAsia="Arial" w:hAnsi="Arial" w:cs="Arial"/>
                <w:spacing w:val="2"/>
                <w:sz w:val="20"/>
                <w:szCs w:val="20"/>
                <w:lang w:val="en-US"/>
              </w:rPr>
              <w:t>o</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k</w:t>
            </w:r>
          </w:p>
        </w:tc>
        <w:tc>
          <w:tcPr>
            <w:tcW w:w="1558" w:type="dxa"/>
            <w:tcBorders>
              <w:top w:val="single" w:sz="5" w:space="0" w:color="000000"/>
              <w:left w:val="single" w:sz="5" w:space="0" w:color="000000"/>
              <w:bottom w:val="single" w:sz="5" w:space="0" w:color="000000"/>
              <w:right w:val="single" w:sz="5" w:space="0" w:color="000000"/>
            </w:tcBorders>
          </w:tcPr>
          <w:p w14:paraId="7EB5FB04" w14:textId="77777777" w:rsidR="003C76B6" w:rsidRPr="007874E2" w:rsidRDefault="003C76B6" w:rsidP="006C13EA">
            <w:pPr>
              <w:spacing w:after="120" w:line="276" w:lineRule="auto"/>
              <w:ind w:left="102"/>
              <w:rPr>
                <w:rFonts w:ascii="Arial" w:eastAsia="Arial" w:hAnsi="Arial" w:cs="Arial"/>
                <w:sz w:val="20"/>
                <w:szCs w:val="20"/>
              </w:rPr>
            </w:pPr>
            <w:r>
              <w:rPr>
                <w:rFonts w:ascii="Arial" w:eastAsia="Arial" w:hAnsi="Arial" w:cs="Arial"/>
                <w:sz w:val="20"/>
                <w:szCs w:val="20"/>
              </w:rPr>
              <w:t>1</w:t>
            </w:r>
            <w:r w:rsidRPr="007874E2">
              <w:rPr>
                <w:rFonts w:ascii="Arial" w:eastAsia="Arial" w:hAnsi="Arial" w:cs="Arial"/>
                <w:sz w:val="20"/>
                <w:szCs w:val="20"/>
              </w:rPr>
              <w:t>0%</w:t>
            </w:r>
          </w:p>
        </w:tc>
      </w:tr>
      <w:tr w:rsidR="003C76B6" w:rsidRPr="005827BC" w14:paraId="0A3716AF" w14:textId="77777777" w:rsidTr="006C13EA">
        <w:trPr>
          <w:trHeight w:hRule="exact" w:val="547"/>
        </w:trPr>
        <w:tc>
          <w:tcPr>
            <w:tcW w:w="7918" w:type="dxa"/>
            <w:tcBorders>
              <w:top w:val="single" w:sz="5" w:space="0" w:color="000000"/>
              <w:left w:val="single" w:sz="5" w:space="0" w:color="000000"/>
              <w:bottom w:val="single" w:sz="5" w:space="0" w:color="000000"/>
              <w:right w:val="single" w:sz="5" w:space="0" w:color="000000"/>
            </w:tcBorders>
          </w:tcPr>
          <w:p w14:paraId="0FFAC6D6" w14:textId="77777777" w:rsidR="003C76B6" w:rsidRPr="00A723AD" w:rsidRDefault="003C76B6" w:rsidP="006C13EA">
            <w:pPr>
              <w:spacing w:after="120" w:line="276" w:lineRule="auto"/>
              <w:ind w:left="102"/>
              <w:rPr>
                <w:rFonts w:ascii="Arial" w:eastAsia="Arial" w:hAnsi="Arial" w:cs="Arial"/>
                <w:sz w:val="20"/>
                <w:szCs w:val="20"/>
                <w:lang w:val="en-US"/>
              </w:rPr>
            </w:pPr>
            <w:r w:rsidRPr="00A723AD">
              <w:rPr>
                <w:rFonts w:ascii="Arial" w:eastAsia="Arial" w:hAnsi="Arial" w:cs="Arial"/>
                <w:spacing w:val="1"/>
                <w:sz w:val="20"/>
                <w:szCs w:val="20"/>
                <w:lang w:val="en-US"/>
              </w:rPr>
              <w:t>Q</w:t>
            </w:r>
            <w:r w:rsidRPr="00A723AD">
              <w:rPr>
                <w:rFonts w:ascii="Arial" w:eastAsia="Arial" w:hAnsi="Arial" w:cs="Arial"/>
                <w:sz w:val="20"/>
                <w:szCs w:val="20"/>
                <w:lang w:val="en-US"/>
              </w:rPr>
              <w:t>ua</w:t>
            </w:r>
            <w:r w:rsidRPr="00A723AD">
              <w:rPr>
                <w:rFonts w:ascii="Arial" w:eastAsia="Arial" w:hAnsi="Arial" w:cs="Arial"/>
                <w:spacing w:val="1"/>
                <w:sz w:val="20"/>
                <w:szCs w:val="20"/>
                <w:lang w:val="en-US"/>
              </w:rPr>
              <w:t>l</w:t>
            </w:r>
            <w:r w:rsidRPr="00A723AD">
              <w:rPr>
                <w:rFonts w:ascii="Arial" w:eastAsia="Arial" w:hAnsi="Arial" w:cs="Arial"/>
                <w:spacing w:val="-1"/>
                <w:sz w:val="20"/>
                <w:szCs w:val="20"/>
                <w:lang w:val="en-US"/>
              </w:rPr>
              <w:t>i</w:t>
            </w:r>
            <w:r w:rsidRPr="00A723AD">
              <w:rPr>
                <w:rFonts w:ascii="Arial" w:eastAsia="Arial" w:hAnsi="Arial" w:cs="Arial"/>
                <w:spacing w:val="2"/>
                <w:sz w:val="20"/>
                <w:szCs w:val="20"/>
                <w:lang w:val="en-US"/>
              </w:rPr>
              <w:t>f</w:t>
            </w:r>
            <w:r w:rsidRPr="00A723AD">
              <w:rPr>
                <w:rFonts w:ascii="Arial" w:eastAsia="Arial" w:hAnsi="Arial" w:cs="Arial"/>
                <w:spacing w:val="-1"/>
                <w:sz w:val="20"/>
                <w:szCs w:val="20"/>
                <w:lang w:val="en-US"/>
              </w:rPr>
              <w:t>i</w:t>
            </w:r>
            <w:r w:rsidRPr="00A723AD">
              <w:rPr>
                <w:rFonts w:ascii="Arial" w:eastAsia="Arial" w:hAnsi="Arial" w:cs="Arial"/>
                <w:spacing w:val="1"/>
                <w:sz w:val="20"/>
                <w:szCs w:val="20"/>
                <w:lang w:val="en-US"/>
              </w:rPr>
              <w:t>c</w:t>
            </w:r>
            <w:r w:rsidRPr="00A723AD">
              <w:rPr>
                <w:rFonts w:ascii="Arial" w:eastAsia="Arial" w:hAnsi="Arial" w:cs="Arial"/>
                <w:sz w:val="20"/>
                <w:szCs w:val="20"/>
                <w:lang w:val="en-US"/>
              </w:rPr>
              <w:t>at</w:t>
            </w:r>
            <w:r w:rsidRPr="00A723AD">
              <w:rPr>
                <w:rFonts w:ascii="Arial" w:eastAsia="Arial" w:hAnsi="Arial" w:cs="Arial"/>
                <w:spacing w:val="-1"/>
                <w:sz w:val="20"/>
                <w:szCs w:val="20"/>
                <w:lang w:val="en-US"/>
              </w:rPr>
              <w:t>i</w:t>
            </w:r>
            <w:r w:rsidRPr="00A723AD">
              <w:rPr>
                <w:rFonts w:ascii="Arial" w:eastAsia="Arial" w:hAnsi="Arial" w:cs="Arial"/>
                <w:spacing w:val="2"/>
                <w:sz w:val="20"/>
                <w:szCs w:val="20"/>
                <w:lang w:val="en-US"/>
              </w:rPr>
              <w:t>o</w:t>
            </w:r>
            <w:r w:rsidRPr="00A723AD">
              <w:rPr>
                <w:rFonts w:ascii="Arial" w:eastAsia="Arial" w:hAnsi="Arial" w:cs="Arial"/>
                <w:sz w:val="20"/>
                <w:szCs w:val="20"/>
                <w:lang w:val="en-US"/>
              </w:rPr>
              <w:t>ns</w:t>
            </w:r>
            <w:r w:rsidRPr="00A723AD">
              <w:rPr>
                <w:rFonts w:ascii="Arial" w:hAnsi="Arial" w:cs="Arial"/>
                <w:spacing w:val="-5"/>
                <w:sz w:val="20"/>
                <w:szCs w:val="20"/>
                <w:lang w:val="en-US"/>
              </w:rPr>
              <w:t xml:space="preserve"> </w:t>
            </w:r>
            <w:r w:rsidRPr="00A723AD">
              <w:rPr>
                <w:rFonts w:ascii="Arial" w:eastAsia="Arial" w:hAnsi="Arial" w:cs="Arial"/>
                <w:sz w:val="20"/>
                <w:szCs w:val="20"/>
                <w:lang w:val="en-US"/>
              </w:rPr>
              <w:t>and</w:t>
            </w:r>
            <w:r w:rsidRPr="00A723AD">
              <w:rPr>
                <w:rFonts w:ascii="Arial" w:hAnsi="Arial" w:cs="Arial"/>
                <w:spacing w:val="4"/>
                <w:sz w:val="20"/>
                <w:szCs w:val="20"/>
                <w:lang w:val="en-US"/>
              </w:rPr>
              <w:t xml:space="preserve"> </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x</w:t>
            </w:r>
            <w:r w:rsidRPr="00A723AD">
              <w:rPr>
                <w:rFonts w:ascii="Arial" w:eastAsia="Arial" w:hAnsi="Arial" w:cs="Arial"/>
                <w:sz w:val="20"/>
                <w:szCs w:val="20"/>
                <w:lang w:val="en-US"/>
              </w:rPr>
              <w:t>pe</w:t>
            </w:r>
            <w:r w:rsidRPr="00A723AD">
              <w:rPr>
                <w:rFonts w:ascii="Arial" w:eastAsia="Arial" w:hAnsi="Arial" w:cs="Arial"/>
                <w:spacing w:val="3"/>
                <w:sz w:val="20"/>
                <w:szCs w:val="20"/>
                <w:lang w:val="en-US"/>
              </w:rPr>
              <w:t>r</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e</w:t>
            </w:r>
            <w:r w:rsidRPr="00A723AD">
              <w:rPr>
                <w:rFonts w:ascii="Arial" w:eastAsia="Arial" w:hAnsi="Arial" w:cs="Arial"/>
                <w:spacing w:val="2"/>
                <w:sz w:val="20"/>
                <w:szCs w:val="20"/>
                <w:lang w:val="en-US"/>
              </w:rPr>
              <w:t>n</w:t>
            </w:r>
            <w:r w:rsidRPr="00A723AD">
              <w:rPr>
                <w:rFonts w:ascii="Arial" w:eastAsia="Arial" w:hAnsi="Arial" w:cs="Arial"/>
                <w:spacing w:val="1"/>
                <w:sz w:val="20"/>
                <w:szCs w:val="20"/>
                <w:lang w:val="en-US"/>
              </w:rPr>
              <w:t>c</w:t>
            </w:r>
            <w:r w:rsidRPr="00A723AD">
              <w:rPr>
                <w:rFonts w:ascii="Arial" w:eastAsia="Arial" w:hAnsi="Arial" w:cs="Arial"/>
                <w:sz w:val="20"/>
                <w:szCs w:val="20"/>
                <w:lang w:val="en-US"/>
              </w:rPr>
              <w:t>e</w:t>
            </w:r>
            <w:r w:rsidRPr="00A723AD">
              <w:rPr>
                <w:rFonts w:ascii="Arial" w:hAnsi="Arial" w:cs="Arial"/>
                <w:spacing w:val="-5"/>
                <w:sz w:val="20"/>
                <w:szCs w:val="20"/>
                <w:lang w:val="en-US"/>
              </w:rPr>
              <w:t xml:space="preserve"> </w:t>
            </w:r>
            <w:r w:rsidRPr="00A723AD">
              <w:rPr>
                <w:rFonts w:ascii="Arial" w:eastAsia="Arial" w:hAnsi="Arial" w:cs="Arial"/>
                <w:sz w:val="20"/>
                <w:szCs w:val="20"/>
                <w:lang w:val="en-US"/>
              </w:rPr>
              <w:t>of</w:t>
            </w:r>
            <w:r w:rsidRPr="00A723AD">
              <w:rPr>
                <w:rFonts w:ascii="Arial" w:hAnsi="Arial" w:cs="Arial"/>
                <w:spacing w:val="6"/>
                <w:sz w:val="20"/>
                <w:szCs w:val="20"/>
                <w:lang w:val="en-US"/>
              </w:rPr>
              <w:t xml:space="preserve"> </w:t>
            </w:r>
            <w:r w:rsidRPr="00A723AD">
              <w:rPr>
                <w:rFonts w:ascii="Arial" w:eastAsia="Arial" w:hAnsi="Arial" w:cs="Arial"/>
                <w:sz w:val="20"/>
                <w:szCs w:val="20"/>
                <w:lang w:val="en-US"/>
              </w:rPr>
              <w:t>ta</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k</w:t>
            </w:r>
            <w:r w:rsidRPr="00A723AD">
              <w:rPr>
                <w:rFonts w:ascii="Arial" w:hAnsi="Arial" w:cs="Arial"/>
                <w:spacing w:val="5"/>
                <w:sz w:val="20"/>
                <w:szCs w:val="20"/>
                <w:lang w:val="en-US"/>
              </w:rPr>
              <w:t xml:space="preserve"> </w:t>
            </w:r>
            <w:r w:rsidRPr="00A723AD">
              <w:rPr>
                <w:rFonts w:ascii="Arial" w:eastAsia="Arial" w:hAnsi="Arial" w:cs="Arial"/>
                <w:sz w:val="20"/>
                <w:szCs w:val="20"/>
                <w:lang w:val="en-US"/>
              </w:rPr>
              <w:t>te</w:t>
            </w:r>
            <w:r w:rsidRPr="00A723AD">
              <w:rPr>
                <w:rFonts w:ascii="Arial" w:eastAsia="Arial" w:hAnsi="Arial" w:cs="Arial"/>
                <w:spacing w:val="-3"/>
                <w:sz w:val="20"/>
                <w:szCs w:val="20"/>
                <w:lang w:val="en-US"/>
              </w:rPr>
              <w:t>a</w:t>
            </w:r>
            <w:r w:rsidRPr="00A723AD">
              <w:rPr>
                <w:rFonts w:ascii="Arial" w:eastAsia="Arial" w:hAnsi="Arial" w:cs="Arial"/>
                <w:sz w:val="20"/>
                <w:szCs w:val="20"/>
                <w:lang w:val="en-US"/>
              </w:rPr>
              <w:t>m</w:t>
            </w:r>
            <w:r w:rsidRPr="00A723AD">
              <w:rPr>
                <w:rFonts w:ascii="Arial" w:hAnsi="Arial" w:cs="Arial"/>
                <w:spacing w:val="6"/>
                <w:sz w:val="20"/>
                <w:szCs w:val="20"/>
                <w:lang w:val="en-US"/>
              </w:rPr>
              <w:t xml:space="preserve"> </w:t>
            </w:r>
            <w:r w:rsidRPr="00A723AD">
              <w:rPr>
                <w:rFonts w:ascii="Arial" w:eastAsia="Arial" w:hAnsi="Arial" w:cs="Arial"/>
                <w:sz w:val="20"/>
                <w:szCs w:val="20"/>
                <w:lang w:val="en-US"/>
              </w:rPr>
              <w:t>to</w:t>
            </w:r>
            <w:r w:rsidRPr="00A723AD">
              <w:rPr>
                <w:rFonts w:ascii="Arial" w:hAnsi="Arial" w:cs="Arial"/>
                <w:spacing w:val="3"/>
                <w:sz w:val="20"/>
                <w:szCs w:val="20"/>
                <w:lang w:val="en-US"/>
              </w:rPr>
              <w:t xml:space="preserve"> </w:t>
            </w:r>
            <w:r w:rsidRPr="00A723AD">
              <w:rPr>
                <w:rFonts w:ascii="Arial" w:eastAsia="Arial" w:hAnsi="Arial" w:cs="Arial"/>
                <w:spacing w:val="1"/>
                <w:sz w:val="20"/>
                <w:szCs w:val="20"/>
                <w:lang w:val="en-US"/>
              </w:rPr>
              <w:t>c</w:t>
            </w:r>
            <w:r w:rsidRPr="00A723AD">
              <w:rPr>
                <w:rFonts w:ascii="Arial" w:eastAsia="Arial" w:hAnsi="Arial" w:cs="Arial"/>
                <w:sz w:val="20"/>
                <w:szCs w:val="20"/>
                <w:lang w:val="en-US"/>
              </w:rPr>
              <w:t>oo</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d</w:t>
            </w:r>
            <w:r w:rsidRPr="00A723AD">
              <w:rPr>
                <w:rFonts w:ascii="Arial" w:eastAsia="Arial" w:hAnsi="Arial" w:cs="Arial"/>
                <w:spacing w:val="-1"/>
                <w:sz w:val="20"/>
                <w:szCs w:val="20"/>
                <w:lang w:val="en-US"/>
              </w:rPr>
              <w:t>i</w:t>
            </w:r>
            <w:r w:rsidRPr="00A723AD">
              <w:rPr>
                <w:rFonts w:ascii="Arial" w:eastAsia="Arial" w:hAnsi="Arial" w:cs="Arial"/>
                <w:spacing w:val="2"/>
                <w:sz w:val="20"/>
                <w:szCs w:val="20"/>
                <w:lang w:val="en-US"/>
              </w:rPr>
              <w:t>na</w:t>
            </w:r>
            <w:r w:rsidRPr="00A723AD">
              <w:rPr>
                <w:rFonts w:ascii="Arial" w:eastAsia="Arial" w:hAnsi="Arial" w:cs="Arial"/>
                <w:sz w:val="20"/>
                <w:szCs w:val="20"/>
                <w:lang w:val="en-US"/>
              </w:rPr>
              <w:t>te</w:t>
            </w:r>
            <w:r w:rsidRPr="00A723AD">
              <w:rPr>
                <w:rFonts w:ascii="Arial" w:hAnsi="Arial" w:cs="Arial"/>
                <w:spacing w:val="-4"/>
                <w:sz w:val="20"/>
                <w:szCs w:val="20"/>
                <w:lang w:val="en-US"/>
              </w:rPr>
              <w:t xml:space="preserve"> </w:t>
            </w:r>
            <w:r w:rsidRPr="00A723AD">
              <w:rPr>
                <w:rFonts w:ascii="Arial" w:eastAsia="Arial" w:hAnsi="Arial" w:cs="Arial"/>
                <w:sz w:val="20"/>
                <w:szCs w:val="20"/>
                <w:lang w:val="en-US"/>
              </w:rPr>
              <w:t>t</w:t>
            </w:r>
            <w:r w:rsidRPr="00A723AD">
              <w:rPr>
                <w:rFonts w:ascii="Arial" w:eastAsia="Arial" w:hAnsi="Arial" w:cs="Arial"/>
                <w:spacing w:val="2"/>
                <w:sz w:val="20"/>
                <w:szCs w:val="20"/>
                <w:lang w:val="en-US"/>
              </w:rPr>
              <w:t>h</w:t>
            </w:r>
            <w:r w:rsidRPr="00A723AD">
              <w:rPr>
                <w:rFonts w:ascii="Arial" w:eastAsia="Arial" w:hAnsi="Arial" w:cs="Arial"/>
                <w:sz w:val="20"/>
                <w:szCs w:val="20"/>
                <w:lang w:val="en-US"/>
              </w:rPr>
              <w:t>e</w:t>
            </w:r>
            <w:r w:rsidRPr="00A723AD">
              <w:rPr>
                <w:rFonts w:ascii="Arial" w:hAnsi="Arial" w:cs="Arial"/>
                <w:spacing w:val="2"/>
                <w:sz w:val="20"/>
                <w:szCs w:val="20"/>
                <w:lang w:val="en-US"/>
              </w:rPr>
              <w:t xml:space="preserve"> APLA </w:t>
            </w:r>
            <w:r>
              <w:rPr>
                <w:rFonts w:ascii="Arial" w:hAnsi="Arial" w:cs="Arial"/>
                <w:spacing w:val="2"/>
                <w:sz w:val="20"/>
                <w:szCs w:val="20"/>
                <w:lang w:val="en-US"/>
              </w:rPr>
              <w:t xml:space="preserve">Year 2 </w:t>
            </w:r>
            <w:r w:rsidRPr="00A723AD">
              <w:rPr>
                <w:rFonts w:ascii="Arial" w:hAnsi="Arial" w:cs="Arial"/>
                <w:spacing w:val="2"/>
                <w:sz w:val="20"/>
                <w:szCs w:val="20"/>
                <w:lang w:val="en-US"/>
              </w:rPr>
              <w:t xml:space="preserve">Project, including two </w:t>
            </w:r>
            <w:r>
              <w:rPr>
                <w:rFonts w:ascii="Arial" w:hAnsi="Arial" w:cs="Arial"/>
                <w:spacing w:val="2"/>
                <w:sz w:val="20"/>
                <w:szCs w:val="20"/>
                <w:lang w:val="en-US"/>
              </w:rPr>
              <w:t>supervisors</w:t>
            </w:r>
            <w:r w:rsidRPr="00A723AD">
              <w:rPr>
                <w:rFonts w:ascii="Arial" w:hAnsi="Arial" w:cs="Arial"/>
                <w:spacing w:val="2"/>
                <w:sz w:val="20"/>
                <w:szCs w:val="20"/>
                <w:lang w:val="en-US"/>
              </w:rPr>
              <w:t xml:space="preserve"> to monitor the LRTs</w:t>
            </w:r>
          </w:p>
        </w:tc>
        <w:tc>
          <w:tcPr>
            <w:tcW w:w="1558" w:type="dxa"/>
            <w:tcBorders>
              <w:top w:val="single" w:sz="5" w:space="0" w:color="000000"/>
              <w:left w:val="single" w:sz="5" w:space="0" w:color="000000"/>
              <w:bottom w:val="single" w:sz="5" w:space="0" w:color="000000"/>
              <w:right w:val="single" w:sz="5" w:space="0" w:color="000000"/>
            </w:tcBorders>
          </w:tcPr>
          <w:p w14:paraId="22AAB6E4" w14:textId="77777777" w:rsidR="003C76B6" w:rsidRPr="007874E2" w:rsidRDefault="003C76B6" w:rsidP="006C13EA">
            <w:pPr>
              <w:spacing w:after="120" w:line="276" w:lineRule="auto"/>
              <w:rPr>
                <w:rFonts w:ascii="Arial" w:eastAsia="Arial" w:hAnsi="Arial" w:cs="Arial"/>
                <w:sz w:val="20"/>
                <w:szCs w:val="20"/>
              </w:rPr>
            </w:pPr>
            <w:r w:rsidRPr="00A723AD">
              <w:rPr>
                <w:rFonts w:ascii="Arial" w:eastAsia="Arial" w:hAnsi="Arial" w:cs="Arial"/>
                <w:sz w:val="20"/>
                <w:szCs w:val="20"/>
                <w:lang w:val="en-US"/>
              </w:rPr>
              <w:t xml:space="preserve">  </w:t>
            </w:r>
            <w:r w:rsidRPr="007874E2">
              <w:rPr>
                <w:rFonts w:ascii="Arial" w:eastAsia="Arial" w:hAnsi="Arial" w:cs="Arial"/>
                <w:sz w:val="20"/>
                <w:szCs w:val="20"/>
              </w:rPr>
              <w:t>20%</w:t>
            </w:r>
          </w:p>
        </w:tc>
      </w:tr>
      <w:tr w:rsidR="003C76B6" w:rsidRPr="005827BC" w14:paraId="23956093" w14:textId="77777777" w:rsidTr="006C13EA">
        <w:trPr>
          <w:trHeight w:hRule="exact" w:val="274"/>
        </w:trPr>
        <w:tc>
          <w:tcPr>
            <w:tcW w:w="7918" w:type="dxa"/>
            <w:tcBorders>
              <w:top w:val="single" w:sz="5" w:space="0" w:color="000000"/>
              <w:left w:val="single" w:sz="5" w:space="0" w:color="000000"/>
              <w:bottom w:val="single" w:sz="5" w:space="0" w:color="000000"/>
              <w:right w:val="single" w:sz="5" w:space="0" w:color="000000"/>
            </w:tcBorders>
          </w:tcPr>
          <w:p w14:paraId="7E6DE07B" w14:textId="77777777" w:rsidR="003C76B6" w:rsidRPr="00A723AD" w:rsidRDefault="003C76B6" w:rsidP="006C13EA">
            <w:pPr>
              <w:spacing w:after="120" w:line="276" w:lineRule="auto"/>
              <w:ind w:left="102"/>
              <w:rPr>
                <w:rFonts w:ascii="Arial" w:eastAsia="Arial" w:hAnsi="Arial" w:cs="Arial"/>
                <w:sz w:val="20"/>
                <w:szCs w:val="20"/>
                <w:lang w:val="en-US"/>
              </w:rPr>
            </w:pPr>
            <w:r w:rsidRPr="00A723AD">
              <w:rPr>
                <w:rFonts w:ascii="Arial" w:eastAsia="Arial" w:hAnsi="Arial" w:cs="Arial"/>
                <w:sz w:val="20"/>
                <w:szCs w:val="20"/>
                <w:lang w:val="en-US"/>
              </w:rPr>
              <w:t>De</w:t>
            </w:r>
            <w:r w:rsidRPr="00A723AD">
              <w:rPr>
                <w:rFonts w:ascii="Arial" w:eastAsia="Arial" w:hAnsi="Arial" w:cs="Arial"/>
                <w:spacing w:val="5"/>
                <w:sz w:val="20"/>
                <w:szCs w:val="20"/>
                <w:lang w:val="en-US"/>
              </w:rPr>
              <w:t>m</w:t>
            </w:r>
            <w:r w:rsidRPr="00A723AD">
              <w:rPr>
                <w:rFonts w:ascii="Arial" w:eastAsia="Arial" w:hAnsi="Arial" w:cs="Arial"/>
                <w:sz w:val="20"/>
                <w:szCs w:val="20"/>
                <w:lang w:val="en-US"/>
              </w:rPr>
              <w:t>on</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t</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at</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on</w:t>
            </w:r>
            <w:r w:rsidRPr="00A723AD">
              <w:rPr>
                <w:rFonts w:ascii="Arial" w:hAnsi="Arial" w:cs="Arial"/>
                <w:spacing w:val="-8"/>
                <w:sz w:val="20"/>
                <w:szCs w:val="20"/>
                <w:lang w:val="en-US"/>
              </w:rPr>
              <w:t xml:space="preserve"> </w:t>
            </w:r>
            <w:r w:rsidRPr="00A723AD">
              <w:rPr>
                <w:rFonts w:ascii="Arial" w:eastAsia="Arial" w:hAnsi="Arial" w:cs="Arial"/>
                <w:sz w:val="20"/>
                <w:szCs w:val="20"/>
                <w:lang w:val="en-US"/>
              </w:rPr>
              <w:t>of</w:t>
            </w:r>
            <w:r w:rsidRPr="00A723AD">
              <w:rPr>
                <w:rFonts w:ascii="Arial" w:hAnsi="Arial" w:cs="Arial"/>
                <w:spacing w:val="6"/>
                <w:sz w:val="20"/>
                <w:szCs w:val="20"/>
                <w:lang w:val="en-US"/>
              </w:rPr>
              <w:t xml:space="preserve"> </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u</w:t>
            </w:r>
            <w:r w:rsidRPr="00A723AD">
              <w:rPr>
                <w:rFonts w:ascii="Arial" w:eastAsia="Arial" w:hAnsi="Arial" w:cs="Arial"/>
                <w:spacing w:val="-1"/>
                <w:sz w:val="20"/>
                <w:szCs w:val="20"/>
                <w:lang w:val="en-US"/>
              </w:rPr>
              <w:t>i</w:t>
            </w:r>
            <w:r w:rsidRPr="00A723AD">
              <w:rPr>
                <w:rFonts w:ascii="Arial" w:eastAsia="Arial" w:hAnsi="Arial" w:cs="Arial"/>
                <w:spacing w:val="2"/>
                <w:sz w:val="20"/>
                <w:szCs w:val="20"/>
                <w:lang w:val="en-US"/>
              </w:rPr>
              <w:t>t</w:t>
            </w:r>
            <w:r w:rsidRPr="00A723AD">
              <w:rPr>
                <w:rFonts w:ascii="Arial" w:eastAsia="Arial" w:hAnsi="Arial" w:cs="Arial"/>
                <w:sz w:val="20"/>
                <w:szCs w:val="20"/>
                <w:lang w:val="en-US"/>
              </w:rPr>
              <w:t>a</w:t>
            </w:r>
            <w:r w:rsidRPr="00A723AD">
              <w:rPr>
                <w:rFonts w:ascii="Arial" w:eastAsia="Arial" w:hAnsi="Arial" w:cs="Arial"/>
                <w:spacing w:val="2"/>
                <w:sz w:val="20"/>
                <w:szCs w:val="20"/>
                <w:lang w:val="en-US"/>
              </w:rPr>
              <w:t>b</w:t>
            </w:r>
            <w:r w:rsidRPr="00A723AD">
              <w:rPr>
                <w:rFonts w:ascii="Arial" w:eastAsia="Arial" w:hAnsi="Arial" w:cs="Arial"/>
                <w:spacing w:val="-1"/>
                <w:sz w:val="20"/>
                <w:szCs w:val="20"/>
                <w:lang w:val="en-US"/>
              </w:rPr>
              <w:t>l</w:t>
            </w:r>
            <w:r w:rsidRPr="00A723AD">
              <w:rPr>
                <w:rFonts w:ascii="Arial" w:eastAsia="Arial" w:hAnsi="Arial" w:cs="Arial"/>
                <w:sz w:val="20"/>
                <w:szCs w:val="20"/>
                <w:lang w:val="en-US"/>
              </w:rPr>
              <w:t>e</w:t>
            </w:r>
            <w:r w:rsidRPr="00A723AD">
              <w:rPr>
                <w:rFonts w:ascii="Arial" w:hAnsi="Arial" w:cs="Arial"/>
                <w:spacing w:val="-2"/>
                <w:sz w:val="20"/>
                <w:szCs w:val="20"/>
                <w:lang w:val="en-US"/>
              </w:rPr>
              <w:t xml:space="preserve"> </w:t>
            </w:r>
            <w:r w:rsidRPr="00A723AD">
              <w:rPr>
                <w:rFonts w:ascii="Arial" w:eastAsia="Arial" w:hAnsi="Arial" w:cs="Arial"/>
                <w:spacing w:val="2"/>
                <w:sz w:val="20"/>
                <w:szCs w:val="20"/>
                <w:lang w:val="en-US"/>
              </w:rPr>
              <w:t>f</w:t>
            </w:r>
            <w:r w:rsidRPr="00A723AD">
              <w:rPr>
                <w:rFonts w:ascii="Arial" w:eastAsia="Arial" w:hAnsi="Arial" w:cs="Arial"/>
                <w:sz w:val="20"/>
                <w:szCs w:val="20"/>
                <w:lang w:val="en-US"/>
              </w:rPr>
              <w:t>a</w:t>
            </w:r>
            <w:r w:rsidRPr="00A723AD">
              <w:rPr>
                <w:rFonts w:ascii="Arial" w:eastAsia="Arial" w:hAnsi="Arial" w:cs="Arial"/>
                <w:spacing w:val="1"/>
                <w:sz w:val="20"/>
                <w:szCs w:val="20"/>
                <w:lang w:val="en-US"/>
              </w:rPr>
              <w:t>c</w:t>
            </w:r>
            <w:r w:rsidRPr="00A723AD">
              <w:rPr>
                <w:rFonts w:ascii="Arial" w:eastAsia="Arial" w:hAnsi="Arial" w:cs="Arial"/>
                <w:spacing w:val="-1"/>
                <w:sz w:val="20"/>
                <w:szCs w:val="20"/>
                <w:lang w:val="en-US"/>
              </w:rPr>
              <w:t>i</w:t>
            </w:r>
            <w:r w:rsidRPr="00A723AD">
              <w:rPr>
                <w:rFonts w:ascii="Arial" w:eastAsia="Arial" w:hAnsi="Arial" w:cs="Arial"/>
                <w:spacing w:val="1"/>
                <w:sz w:val="20"/>
                <w:szCs w:val="20"/>
                <w:lang w:val="en-US"/>
              </w:rPr>
              <w:t>l</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t</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es</w:t>
            </w:r>
            <w:r w:rsidRPr="00A723AD">
              <w:rPr>
                <w:rFonts w:ascii="Arial" w:hAnsi="Arial" w:cs="Arial"/>
                <w:sz w:val="20"/>
                <w:szCs w:val="20"/>
                <w:lang w:val="en-US"/>
              </w:rPr>
              <w:t xml:space="preserve"> </w:t>
            </w:r>
            <w:r w:rsidRPr="00A723AD">
              <w:rPr>
                <w:rFonts w:ascii="Arial" w:eastAsia="Arial" w:hAnsi="Arial" w:cs="Arial"/>
                <w:sz w:val="20"/>
                <w:szCs w:val="20"/>
                <w:lang w:val="en-US"/>
              </w:rPr>
              <w:t>to</w:t>
            </w:r>
            <w:r w:rsidRPr="00A723AD">
              <w:rPr>
                <w:rFonts w:ascii="Arial" w:hAnsi="Arial" w:cs="Arial"/>
                <w:spacing w:val="3"/>
                <w:sz w:val="20"/>
                <w:szCs w:val="20"/>
                <w:lang w:val="en-US"/>
              </w:rPr>
              <w:t xml:space="preserve"> </w:t>
            </w:r>
            <w:r w:rsidRPr="00A723AD">
              <w:rPr>
                <w:rFonts w:ascii="Arial" w:eastAsia="Arial" w:hAnsi="Arial" w:cs="Arial"/>
                <w:spacing w:val="2"/>
                <w:sz w:val="20"/>
                <w:szCs w:val="20"/>
                <w:lang w:val="en-US"/>
              </w:rPr>
              <w:t>h</w:t>
            </w:r>
            <w:r w:rsidRPr="00A723AD">
              <w:rPr>
                <w:rFonts w:ascii="Arial" w:eastAsia="Arial" w:hAnsi="Arial" w:cs="Arial"/>
                <w:sz w:val="20"/>
                <w:szCs w:val="20"/>
                <w:lang w:val="en-US"/>
              </w:rPr>
              <w:t>o</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t</w:t>
            </w:r>
            <w:r w:rsidRPr="00A723AD">
              <w:rPr>
                <w:rFonts w:ascii="Arial" w:hAnsi="Arial" w:cs="Arial"/>
                <w:spacing w:val="4"/>
                <w:sz w:val="20"/>
                <w:szCs w:val="20"/>
                <w:lang w:val="en-US"/>
              </w:rPr>
              <w:t xml:space="preserve"> </w:t>
            </w:r>
            <w:r w:rsidRPr="00A723AD">
              <w:rPr>
                <w:rFonts w:ascii="Arial" w:eastAsia="Arial" w:hAnsi="Arial" w:cs="Arial"/>
                <w:spacing w:val="-2"/>
                <w:sz w:val="20"/>
                <w:szCs w:val="20"/>
                <w:lang w:val="en-US"/>
              </w:rPr>
              <w:t>w</w:t>
            </w:r>
            <w:r w:rsidRPr="00A723AD">
              <w:rPr>
                <w:rFonts w:ascii="Arial" w:eastAsia="Arial" w:hAnsi="Arial" w:cs="Arial"/>
                <w:sz w:val="20"/>
                <w:szCs w:val="20"/>
                <w:lang w:val="en-US"/>
              </w:rPr>
              <w:t>o</w:t>
            </w:r>
            <w:r w:rsidRPr="00A723AD">
              <w:rPr>
                <w:rFonts w:ascii="Arial" w:eastAsia="Arial" w:hAnsi="Arial" w:cs="Arial"/>
                <w:spacing w:val="1"/>
                <w:sz w:val="20"/>
                <w:szCs w:val="20"/>
                <w:lang w:val="en-US"/>
              </w:rPr>
              <w:t>r</w:t>
            </w:r>
            <w:r w:rsidRPr="00A723AD">
              <w:rPr>
                <w:rFonts w:ascii="Arial" w:eastAsia="Arial" w:hAnsi="Arial" w:cs="Arial"/>
                <w:spacing w:val="4"/>
                <w:sz w:val="20"/>
                <w:szCs w:val="20"/>
                <w:lang w:val="en-US"/>
              </w:rPr>
              <w:t>k</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hop</w:t>
            </w:r>
          </w:p>
        </w:tc>
        <w:tc>
          <w:tcPr>
            <w:tcW w:w="1558" w:type="dxa"/>
            <w:tcBorders>
              <w:top w:val="single" w:sz="5" w:space="0" w:color="000000"/>
              <w:left w:val="single" w:sz="5" w:space="0" w:color="000000"/>
              <w:bottom w:val="single" w:sz="5" w:space="0" w:color="000000"/>
              <w:right w:val="single" w:sz="5" w:space="0" w:color="000000"/>
            </w:tcBorders>
          </w:tcPr>
          <w:p w14:paraId="5849D5A1" w14:textId="77777777" w:rsidR="003C76B6" w:rsidRPr="007874E2" w:rsidRDefault="003C76B6" w:rsidP="006C13EA">
            <w:pPr>
              <w:spacing w:after="120" w:line="276" w:lineRule="auto"/>
              <w:ind w:left="102"/>
              <w:rPr>
                <w:rFonts w:ascii="Arial" w:eastAsia="Arial" w:hAnsi="Arial" w:cs="Arial"/>
                <w:sz w:val="20"/>
                <w:szCs w:val="20"/>
              </w:rPr>
            </w:pPr>
            <w:r>
              <w:rPr>
                <w:rFonts w:ascii="Arial" w:eastAsia="Arial" w:hAnsi="Arial" w:cs="Arial"/>
                <w:sz w:val="20"/>
                <w:szCs w:val="20"/>
              </w:rPr>
              <w:t>2</w:t>
            </w:r>
            <w:r w:rsidRPr="007874E2">
              <w:rPr>
                <w:rFonts w:ascii="Arial" w:eastAsia="Arial" w:hAnsi="Arial" w:cs="Arial"/>
                <w:sz w:val="20"/>
                <w:szCs w:val="20"/>
              </w:rPr>
              <w:t>0%</w:t>
            </w:r>
          </w:p>
        </w:tc>
      </w:tr>
      <w:tr w:rsidR="003C76B6" w:rsidRPr="005827BC" w14:paraId="548B926F" w14:textId="77777777" w:rsidTr="006C13EA">
        <w:trPr>
          <w:trHeight w:hRule="exact" w:val="276"/>
        </w:trPr>
        <w:tc>
          <w:tcPr>
            <w:tcW w:w="7918" w:type="dxa"/>
            <w:tcBorders>
              <w:top w:val="single" w:sz="5" w:space="0" w:color="000000"/>
              <w:left w:val="single" w:sz="5" w:space="0" w:color="000000"/>
              <w:bottom w:val="single" w:sz="5" w:space="0" w:color="000000"/>
              <w:right w:val="single" w:sz="5" w:space="0" w:color="000000"/>
            </w:tcBorders>
          </w:tcPr>
          <w:p w14:paraId="34A6AE23"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pacing w:val="1"/>
                <w:sz w:val="20"/>
                <w:szCs w:val="20"/>
              </w:rPr>
              <w:t>F</w:t>
            </w:r>
            <w:r w:rsidRPr="007874E2">
              <w:rPr>
                <w:rFonts w:ascii="Arial" w:eastAsia="Arial" w:hAnsi="Arial" w:cs="Arial"/>
                <w:b/>
                <w:sz w:val="20"/>
                <w:szCs w:val="20"/>
              </w:rPr>
              <w:t>i</w:t>
            </w:r>
            <w:r w:rsidRPr="007874E2">
              <w:rPr>
                <w:rFonts w:ascii="Arial" w:eastAsia="Arial" w:hAnsi="Arial" w:cs="Arial"/>
                <w:b/>
                <w:spacing w:val="1"/>
                <w:sz w:val="20"/>
                <w:szCs w:val="20"/>
              </w:rPr>
              <w:t>n</w:t>
            </w:r>
            <w:r w:rsidRPr="007874E2">
              <w:rPr>
                <w:rFonts w:ascii="Arial" w:eastAsia="Arial" w:hAnsi="Arial" w:cs="Arial"/>
                <w:b/>
                <w:sz w:val="20"/>
                <w:szCs w:val="20"/>
              </w:rPr>
              <w:t>a</w:t>
            </w:r>
            <w:r w:rsidRPr="007874E2">
              <w:rPr>
                <w:rFonts w:ascii="Arial" w:eastAsia="Arial" w:hAnsi="Arial" w:cs="Arial"/>
                <w:b/>
                <w:spacing w:val="1"/>
                <w:sz w:val="20"/>
                <w:szCs w:val="20"/>
              </w:rPr>
              <w:t>n</w:t>
            </w:r>
            <w:r w:rsidRPr="007874E2">
              <w:rPr>
                <w:rFonts w:ascii="Arial" w:eastAsia="Arial" w:hAnsi="Arial" w:cs="Arial"/>
                <w:b/>
                <w:sz w:val="20"/>
                <w:szCs w:val="20"/>
              </w:rPr>
              <w:t>cial</w:t>
            </w:r>
            <w:r w:rsidRPr="007874E2">
              <w:rPr>
                <w:rFonts w:ascii="Arial" w:hAnsi="Arial" w:cs="Arial"/>
                <w:b/>
                <w:spacing w:val="-1"/>
                <w:sz w:val="20"/>
                <w:szCs w:val="20"/>
              </w:rPr>
              <w:t xml:space="preserve"> </w:t>
            </w:r>
            <w:r w:rsidRPr="007874E2">
              <w:rPr>
                <w:rFonts w:ascii="Arial" w:eastAsia="Arial" w:hAnsi="Arial" w:cs="Arial"/>
                <w:b/>
                <w:spacing w:val="-1"/>
                <w:sz w:val="20"/>
                <w:szCs w:val="20"/>
              </w:rPr>
              <w:t>Pr</w:t>
            </w:r>
            <w:r w:rsidRPr="007874E2">
              <w:rPr>
                <w:rFonts w:ascii="Arial" w:eastAsia="Arial" w:hAnsi="Arial" w:cs="Arial"/>
                <w:b/>
                <w:spacing w:val="1"/>
                <w:sz w:val="20"/>
                <w:szCs w:val="20"/>
              </w:rPr>
              <w:t>opo</w:t>
            </w:r>
            <w:r w:rsidRPr="007874E2">
              <w:rPr>
                <w:rFonts w:ascii="Arial" w:eastAsia="Arial" w:hAnsi="Arial" w:cs="Arial"/>
                <w:b/>
                <w:spacing w:val="2"/>
                <w:sz w:val="20"/>
                <w:szCs w:val="20"/>
              </w:rPr>
              <w:t>s</w:t>
            </w:r>
            <w:r w:rsidRPr="007874E2">
              <w:rPr>
                <w:rFonts w:ascii="Arial" w:eastAsia="Arial" w:hAnsi="Arial" w:cs="Arial"/>
                <w:b/>
                <w:sz w:val="20"/>
                <w:szCs w:val="20"/>
              </w:rPr>
              <w:t>al</w:t>
            </w:r>
          </w:p>
        </w:tc>
        <w:tc>
          <w:tcPr>
            <w:tcW w:w="1558" w:type="dxa"/>
            <w:tcBorders>
              <w:top w:val="single" w:sz="5" w:space="0" w:color="000000"/>
              <w:left w:val="single" w:sz="5" w:space="0" w:color="000000"/>
              <w:bottom w:val="single" w:sz="5" w:space="0" w:color="000000"/>
              <w:right w:val="single" w:sz="5" w:space="0" w:color="000000"/>
            </w:tcBorders>
          </w:tcPr>
          <w:p w14:paraId="79733A2C"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z w:val="20"/>
                <w:szCs w:val="20"/>
              </w:rPr>
              <w:t>3</w:t>
            </w:r>
            <w:r w:rsidRPr="007874E2">
              <w:rPr>
                <w:rFonts w:ascii="Arial" w:eastAsia="Arial" w:hAnsi="Arial" w:cs="Arial"/>
                <w:b/>
                <w:spacing w:val="2"/>
                <w:sz w:val="20"/>
                <w:szCs w:val="20"/>
              </w:rPr>
              <w:t>0</w:t>
            </w:r>
            <w:r w:rsidRPr="007874E2">
              <w:rPr>
                <w:rFonts w:ascii="Arial" w:eastAsia="Arial" w:hAnsi="Arial" w:cs="Arial"/>
                <w:b/>
                <w:sz w:val="20"/>
                <w:szCs w:val="20"/>
              </w:rPr>
              <w:t>%</w:t>
            </w:r>
          </w:p>
        </w:tc>
      </w:tr>
      <w:tr w:rsidR="003C76B6" w:rsidRPr="005827BC" w14:paraId="00A8DFEB" w14:textId="77777777" w:rsidTr="006C13EA">
        <w:trPr>
          <w:trHeight w:hRule="exact" w:val="546"/>
        </w:trPr>
        <w:tc>
          <w:tcPr>
            <w:tcW w:w="7918" w:type="dxa"/>
            <w:tcBorders>
              <w:top w:val="single" w:sz="5" w:space="0" w:color="000000"/>
              <w:left w:val="single" w:sz="5" w:space="0" w:color="000000"/>
              <w:bottom w:val="single" w:sz="5" w:space="0" w:color="000000"/>
              <w:right w:val="single" w:sz="5" w:space="0" w:color="000000"/>
            </w:tcBorders>
          </w:tcPr>
          <w:p w14:paraId="097D8E1C" w14:textId="77777777" w:rsidR="003C76B6" w:rsidRDefault="003C76B6" w:rsidP="006C13EA">
            <w:pPr>
              <w:ind w:left="102"/>
              <w:rPr>
                <w:rFonts w:ascii="Arial" w:eastAsia="Arial" w:hAnsi="Arial" w:cs="Arial"/>
                <w:spacing w:val="4"/>
                <w:sz w:val="20"/>
                <w:szCs w:val="20"/>
                <w:lang w:val="en-US"/>
              </w:rPr>
            </w:pPr>
            <w:r w:rsidRPr="00A723AD">
              <w:rPr>
                <w:rFonts w:ascii="Arial" w:eastAsia="Arial" w:hAnsi="Arial" w:cs="Arial"/>
                <w:sz w:val="20"/>
                <w:szCs w:val="20"/>
                <w:lang w:val="en-US"/>
              </w:rPr>
              <w:t>A</w:t>
            </w:r>
            <w:r w:rsidRPr="00A723AD">
              <w:rPr>
                <w:rFonts w:ascii="Arial" w:hAnsi="Arial" w:cs="Arial"/>
                <w:spacing w:val="25"/>
                <w:sz w:val="20"/>
                <w:szCs w:val="20"/>
                <w:lang w:val="en-US"/>
              </w:rPr>
              <w:t xml:space="preserve"> </w:t>
            </w:r>
            <w:r w:rsidRPr="00A723AD">
              <w:rPr>
                <w:rFonts w:ascii="Arial" w:eastAsia="Arial" w:hAnsi="Arial" w:cs="Arial"/>
                <w:spacing w:val="2"/>
                <w:sz w:val="20"/>
                <w:szCs w:val="20"/>
                <w:lang w:val="en-US"/>
              </w:rPr>
              <w:t>d</w:t>
            </w:r>
            <w:r w:rsidRPr="00A723AD">
              <w:rPr>
                <w:rFonts w:ascii="Arial" w:eastAsia="Arial" w:hAnsi="Arial" w:cs="Arial"/>
                <w:sz w:val="20"/>
                <w:szCs w:val="20"/>
                <w:lang w:val="en-US"/>
              </w:rPr>
              <w:t>et</w:t>
            </w:r>
            <w:r w:rsidRPr="00A723AD">
              <w:rPr>
                <w:rFonts w:ascii="Arial" w:eastAsia="Arial" w:hAnsi="Arial" w:cs="Arial"/>
                <w:spacing w:val="2"/>
                <w:sz w:val="20"/>
                <w:szCs w:val="20"/>
                <w:lang w:val="en-US"/>
              </w:rPr>
              <w:t>a</w:t>
            </w:r>
            <w:r w:rsidRPr="00A723AD">
              <w:rPr>
                <w:rFonts w:ascii="Arial" w:eastAsia="Arial" w:hAnsi="Arial" w:cs="Arial"/>
                <w:spacing w:val="-1"/>
                <w:sz w:val="20"/>
                <w:szCs w:val="20"/>
                <w:lang w:val="en-US"/>
              </w:rPr>
              <w:t>i</w:t>
            </w:r>
            <w:r w:rsidRPr="00A723AD">
              <w:rPr>
                <w:rFonts w:ascii="Arial" w:eastAsia="Arial" w:hAnsi="Arial" w:cs="Arial"/>
                <w:spacing w:val="1"/>
                <w:sz w:val="20"/>
                <w:szCs w:val="20"/>
                <w:lang w:val="en-US"/>
              </w:rPr>
              <w:t>l</w:t>
            </w:r>
            <w:r w:rsidRPr="00A723AD">
              <w:rPr>
                <w:rFonts w:ascii="Arial" w:eastAsia="Arial" w:hAnsi="Arial" w:cs="Arial"/>
                <w:sz w:val="20"/>
                <w:szCs w:val="20"/>
                <w:lang w:val="en-US"/>
              </w:rPr>
              <w:t>ed</w:t>
            </w:r>
            <w:r w:rsidRPr="00A723AD">
              <w:rPr>
                <w:rFonts w:ascii="Arial" w:hAnsi="Arial" w:cs="Arial"/>
                <w:spacing w:val="22"/>
                <w:sz w:val="20"/>
                <w:szCs w:val="20"/>
                <w:lang w:val="en-US"/>
              </w:rPr>
              <w:t xml:space="preserve"> </w:t>
            </w:r>
            <w:r w:rsidRPr="00A723AD">
              <w:rPr>
                <w:rFonts w:ascii="Arial" w:eastAsia="Arial" w:hAnsi="Arial" w:cs="Arial"/>
                <w:sz w:val="20"/>
                <w:szCs w:val="20"/>
                <w:lang w:val="en-US"/>
              </w:rPr>
              <w:t>p</w:t>
            </w:r>
            <w:r w:rsidRPr="00A723AD">
              <w:rPr>
                <w:rFonts w:ascii="Arial" w:eastAsia="Arial" w:hAnsi="Arial" w:cs="Arial"/>
                <w:spacing w:val="1"/>
                <w:sz w:val="20"/>
                <w:szCs w:val="20"/>
                <w:lang w:val="en-US"/>
              </w:rPr>
              <w:t>r</w:t>
            </w:r>
            <w:r w:rsidRPr="00A723AD">
              <w:rPr>
                <w:rFonts w:ascii="Arial" w:eastAsia="Arial" w:hAnsi="Arial" w:cs="Arial"/>
                <w:sz w:val="20"/>
                <w:szCs w:val="20"/>
                <w:lang w:val="en-US"/>
              </w:rPr>
              <w:t>opo</w:t>
            </w:r>
            <w:r w:rsidRPr="00A723AD">
              <w:rPr>
                <w:rFonts w:ascii="Arial" w:eastAsia="Arial" w:hAnsi="Arial" w:cs="Arial"/>
                <w:spacing w:val="1"/>
                <w:sz w:val="20"/>
                <w:szCs w:val="20"/>
                <w:lang w:val="en-US"/>
              </w:rPr>
              <w:t>s</w:t>
            </w:r>
            <w:r w:rsidRPr="00A723AD">
              <w:rPr>
                <w:rFonts w:ascii="Arial" w:eastAsia="Arial" w:hAnsi="Arial" w:cs="Arial"/>
                <w:spacing w:val="2"/>
                <w:sz w:val="20"/>
                <w:szCs w:val="20"/>
                <w:lang w:val="en-US"/>
              </w:rPr>
              <w:t>a</w:t>
            </w:r>
            <w:r w:rsidRPr="00A723AD">
              <w:rPr>
                <w:rFonts w:ascii="Arial" w:eastAsia="Arial" w:hAnsi="Arial" w:cs="Arial"/>
                <w:sz w:val="20"/>
                <w:szCs w:val="20"/>
                <w:lang w:val="en-US"/>
              </w:rPr>
              <w:t>l</w:t>
            </w:r>
            <w:r w:rsidRPr="00A723AD">
              <w:rPr>
                <w:rFonts w:ascii="Arial" w:hAnsi="Arial" w:cs="Arial"/>
                <w:spacing w:val="20"/>
                <w:sz w:val="20"/>
                <w:szCs w:val="20"/>
                <w:lang w:val="en-US"/>
              </w:rPr>
              <w:t xml:space="preserve"> </w:t>
            </w:r>
            <w:r w:rsidRPr="00A723AD">
              <w:rPr>
                <w:rFonts w:ascii="Arial" w:eastAsia="Arial" w:hAnsi="Arial" w:cs="Arial"/>
                <w:sz w:val="20"/>
                <w:szCs w:val="20"/>
                <w:lang w:val="en-US"/>
              </w:rPr>
              <w:t>w</w:t>
            </w:r>
            <w:r w:rsidRPr="00A723AD">
              <w:rPr>
                <w:rFonts w:ascii="Arial" w:eastAsia="Arial" w:hAnsi="Arial" w:cs="Arial"/>
                <w:spacing w:val="-1"/>
                <w:sz w:val="20"/>
                <w:szCs w:val="20"/>
                <w:lang w:val="en-US"/>
              </w:rPr>
              <w:t>i</w:t>
            </w:r>
            <w:r w:rsidRPr="00A723AD">
              <w:rPr>
                <w:rFonts w:ascii="Arial" w:eastAsia="Arial" w:hAnsi="Arial" w:cs="Arial"/>
                <w:spacing w:val="2"/>
                <w:sz w:val="20"/>
                <w:szCs w:val="20"/>
                <w:lang w:val="en-US"/>
              </w:rPr>
              <w:t>t</w:t>
            </w:r>
            <w:r w:rsidRPr="00A723AD">
              <w:rPr>
                <w:rFonts w:ascii="Arial" w:eastAsia="Arial" w:hAnsi="Arial" w:cs="Arial"/>
                <w:sz w:val="20"/>
                <w:szCs w:val="20"/>
                <w:lang w:val="en-US"/>
              </w:rPr>
              <w:t>h</w:t>
            </w:r>
            <w:r w:rsidRPr="00A723AD">
              <w:rPr>
                <w:rFonts w:ascii="Arial" w:hAnsi="Arial" w:cs="Arial"/>
                <w:spacing w:val="23"/>
                <w:sz w:val="20"/>
                <w:szCs w:val="20"/>
                <w:lang w:val="en-US"/>
              </w:rPr>
              <w:t xml:space="preserve"> </w:t>
            </w:r>
            <w:r w:rsidRPr="00A723AD">
              <w:rPr>
                <w:rFonts w:ascii="Arial" w:eastAsia="Arial" w:hAnsi="Arial" w:cs="Arial"/>
                <w:spacing w:val="2"/>
                <w:sz w:val="20"/>
                <w:szCs w:val="20"/>
                <w:lang w:val="en-US"/>
              </w:rPr>
              <w:t>b</w:t>
            </w:r>
            <w:r w:rsidRPr="00A723AD">
              <w:rPr>
                <w:rFonts w:ascii="Arial" w:eastAsia="Arial" w:hAnsi="Arial" w:cs="Arial"/>
                <w:sz w:val="20"/>
                <w:szCs w:val="20"/>
                <w:lang w:val="en-US"/>
              </w:rPr>
              <w:t>udg</w:t>
            </w:r>
            <w:r w:rsidRPr="00A723AD">
              <w:rPr>
                <w:rFonts w:ascii="Arial" w:eastAsia="Arial" w:hAnsi="Arial" w:cs="Arial"/>
                <w:spacing w:val="2"/>
                <w:sz w:val="20"/>
                <w:szCs w:val="20"/>
                <w:lang w:val="en-US"/>
              </w:rPr>
              <w:t>e</w:t>
            </w:r>
            <w:r w:rsidRPr="00A723AD">
              <w:rPr>
                <w:rFonts w:ascii="Arial" w:eastAsia="Arial" w:hAnsi="Arial" w:cs="Arial"/>
                <w:sz w:val="20"/>
                <w:szCs w:val="20"/>
                <w:lang w:val="en-US"/>
              </w:rPr>
              <w:t>t</w:t>
            </w:r>
            <w:r w:rsidRPr="00A723AD">
              <w:rPr>
                <w:rFonts w:ascii="Arial" w:hAnsi="Arial" w:cs="Arial"/>
                <w:spacing w:val="21"/>
                <w:sz w:val="20"/>
                <w:szCs w:val="20"/>
                <w:lang w:val="en-US"/>
              </w:rPr>
              <w:t xml:space="preserve"> </w:t>
            </w:r>
            <w:r w:rsidRPr="00A723AD">
              <w:rPr>
                <w:rFonts w:ascii="Arial" w:eastAsia="Arial" w:hAnsi="Arial" w:cs="Arial"/>
                <w:spacing w:val="1"/>
                <w:sz w:val="20"/>
                <w:szCs w:val="20"/>
                <w:lang w:val="en-US"/>
              </w:rPr>
              <w:t>l</w:t>
            </w:r>
            <w:r w:rsidRPr="00A723AD">
              <w:rPr>
                <w:rFonts w:ascii="Arial" w:eastAsia="Arial" w:hAnsi="Arial" w:cs="Arial"/>
                <w:spacing w:val="-1"/>
                <w:sz w:val="20"/>
                <w:szCs w:val="20"/>
                <w:lang w:val="en-US"/>
              </w:rPr>
              <w:t>i</w:t>
            </w:r>
            <w:r w:rsidRPr="00A723AD">
              <w:rPr>
                <w:rFonts w:ascii="Arial" w:eastAsia="Arial" w:hAnsi="Arial" w:cs="Arial"/>
                <w:spacing w:val="2"/>
                <w:sz w:val="20"/>
                <w:szCs w:val="20"/>
                <w:lang w:val="en-US"/>
              </w:rPr>
              <w:t>n</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w:t>
            </w:r>
            <w:r w:rsidRPr="00A723AD">
              <w:rPr>
                <w:rFonts w:ascii="Arial" w:hAnsi="Arial" w:cs="Arial"/>
                <w:spacing w:val="22"/>
                <w:sz w:val="20"/>
                <w:szCs w:val="20"/>
                <w:lang w:val="en-US"/>
              </w:rPr>
              <w:t xml:space="preserve"> </w:t>
            </w:r>
            <w:r>
              <w:rPr>
                <w:rFonts w:ascii="Arial" w:eastAsia="Arial" w:hAnsi="Arial" w:cs="Arial"/>
                <w:spacing w:val="-1"/>
                <w:sz w:val="20"/>
                <w:szCs w:val="20"/>
                <w:lang w:val="en-US"/>
              </w:rPr>
              <w:t>e.</w:t>
            </w:r>
            <w:r w:rsidRPr="00A723AD">
              <w:rPr>
                <w:rFonts w:ascii="Arial" w:eastAsia="Arial" w:hAnsi="Arial" w:cs="Arial"/>
                <w:spacing w:val="1"/>
                <w:sz w:val="20"/>
                <w:szCs w:val="20"/>
                <w:lang w:val="en-US"/>
              </w:rPr>
              <w:t>g.</w:t>
            </w:r>
            <w:r w:rsidRPr="00A723AD">
              <w:rPr>
                <w:rFonts w:ascii="Arial" w:hAnsi="Arial" w:cs="Arial"/>
                <w:spacing w:val="26"/>
                <w:sz w:val="20"/>
                <w:szCs w:val="20"/>
                <w:lang w:val="en-US"/>
              </w:rPr>
              <w:t xml:space="preserve"> </w:t>
            </w:r>
            <w:r w:rsidRPr="00A723AD">
              <w:rPr>
                <w:rFonts w:ascii="Arial" w:eastAsia="Arial" w:hAnsi="Arial" w:cs="Arial"/>
                <w:sz w:val="20"/>
                <w:szCs w:val="20"/>
                <w:lang w:val="en-US"/>
              </w:rPr>
              <w:t>ta</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k</w:t>
            </w:r>
            <w:r w:rsidRPr="00A723AD">
              <w:rPr>
                <w:rFonts w:ascii="Arial" w:hAnsi="Arial" w:cs="Arial"/>
                <w:spacing w:val="27"/>
                <w:sz w:val="20"/>
                <w:szCs w:val="20"/>
                <w:lang w:val="en-US"/>
              </w:rPr>
              <w:t xml:space="preserve"> </w:t>
            </w:r>
            <w:r w:rsidRPr="00A723AD">
              <w:rPr>
                <w:rFonts w:ascii="Arial" w:eastAsia="Arial" w:hAnsi="Arial" w:cs="Arial"/>
                <w:sz w:val="20"/>
                <w:szCs w:val="20"/>
                <w:lang w:val="en-US"/>
              </w:rPr>
              <w:t>team,</w:t>
            </w:r>
            <w:r w:rsidRPr="00A723AD">
              <w:rPr>
                <w:rFonts w:ascii="Arial" w:hAnsi="Arial" w:cs="Arial"/>
                <w:spacing w:val="22"/>
                <w:sz w:val="20"/>
                <w:szCs w:val="20"/>
                <w:lang w:val="en-US"/>
              </w:rPr>
              <w:t xml:space="preserve"> </w:t>
            </w:r>
            <w:r w:rsidRPr="00A723AD">
              <w:rPr>
                <w:rFonts w:ascii="Arial" w:eastAsia="Arial" w:hAnsi="Arial" w:cs="Arial"/>
                <w:sz w:val="20"/>
                <w:szCs w:val="20"/>
                <w:lang w:val="en-US"/>
              </w:rPr>
              <w:t>LR</w:t>
            </w:r>
            <w:r w:rsidRPr="00A723AD">
              <w:rPr>
                <w:rFonts w:ascii="Arial" w:eastAsia="Arial" w:hAnsi="Arial" w:cs="Arial"/>
                <w:spacing w:val="3"/>
                <w:sz w:val="20"/>
                <w:szCs w:val="20"/>
                <w:lang w:val="en-US"/>
              </w:rPr>
              <w:t>T</w:t>
            </w:r>
            <w:r w:rsidRPr="00A723AD">
              <w:rPr>
                <w:rFonts w:ascii="Arial" w:eastAsia="Arial" w:hAnsi="Arial" w:cs="Arial"/>
                <w:sz w:val="20"/>
                <w:szCs w:val="20"/>
                <w:lang w:val="en-US"/>
              </w:rPr>
              <w:t>s,</w:t>
            </w:r>
            <w:r w:rsidRPr="00A723AD">
              <w:rPr>
                <w:rFonts w:ascii="Arial" w:hAnsi="Arial" w:cs="Arial"/>
                <w:spacing w:val="23"/>
                <w:sz w:val="20"/>
                <w:szCs w:val="20"/>
                <w:lang w:val="en-US"/>
              </w:rPr>
              <w:t xml:space="preserve"> </w:t>
            </w:r>
            <w:r w:rsidRPr="00A723AD">
              <w:rPr>
                <w:rFonts w:ascii="Arial" w:eastAsia="Arial" w:hAnsi="Arial" w:cs="Arial"/>
                <w:sz w:val="20"/>
                <w:szCs w:val="20"/>
                <w:lang w:val="en-US"/>
              </w:rPr>
              <w:t>qu</w:t>
            </w:r>
            <w:r w:rsidRPr="00A723AD">
              <w:rPr>
                <w:rFonts w:ascii="Arial" w:eastAsia="Arial" w:hAnsi="Arial" w:cs="Arial"/>
                <w:spacing w:val="2"/>
                <w:sz w:val="20"/>
                <w:szCs w:val="20"/>
                <w:lang w:val="en-US"/>
              </w:rPr>
              <w:t>a</w:t>
            </w:r>
            <w:r w:rsidRPr="00A723AD">
              <w:rPr>
                <w:rFonts w:ascii="Arial" w:eastAsia="Arial" w:hAnsi="Arial" w:cs="Arial"/>
                <w:spacing w:val="-1"/>
                <w:sz w:val="20"/>
                <w:szCs w:val="20"/>
                <w:lang w:val="en-US"/>
              </w:rPr>
              <w:t>li</w:t>
            </w:r>
            <w:r w:rsidRPr="00A723AD">
              <w:rPr>
                <w:rFonts w:ascii="Arial" w:eastAsia="Arial" w:hAnsi="Arial" w:cs="Arial"/>
                <w:spacing w:val="5"/>
                <w:sz w:val="20"/>
                <w:szCs w:val="20"/>
                <w:lang w:val="en-US"/>
              </w:rPr>
              <w:t>t</w:t>
            </w:r>
            <w:r w:rsidRPr="00A723AD">
              <w:rPr>
                <w:rFonts w:ascii="Arial" w:eastAsia="Arial" w:hAnsi="Arial" w:cs="Arial"/>
                <w:sz w:val="20"/>
                <w:szCs w:val="20"/>
                <w:lang w:val="en-US"/>
              </w:rPr>
              <w:t>y</w:t>
            </w:r>
            <w:r w:rsidRPr="00A723AD">
              <w:rPr>
                <w:rFonts w:ascii="Arial" w:hAnsi="Arial" w:cs="Arial"/>
                <w:spacing w:val="17"/>
                <w:sz w:val="20"/>
                <w:szCs w:val="20"/>
                <w:lang w:val="en-US"/>
              </w:rPr>
              <w:t xml:space="preserve"> </w:t>
            </w:r>
            <w:r w:rsidRPr="00A723AD">
              <w:rPr>
                <w:rFonts w:ascii="Arial" w:eastAsia="Arial" w:hAnsi="Arial" w:cs="Arial"/>
                <w:spacing w:val="1"/>
                <w:sz w:val="20"/>
                <w:szCs w:val="20"/>
                <w:lang w:val="en-US"/>
              </w:rPr>
              <w:t>c</w:t>
            </w:r>
            <w:r w:rsidRPr="00A723AD">
              <w:rPr>
                <w:rFonts w:ascii="Arial" w:eastAsia="Arial" w:hAnsi="Arial" w:cs="Arial"/>
                <w:spacing w:val="2"/>
                <w:sz w:val="20"/>
                <w:szCs w:val="20"/>
                <w:lang w:val="en-US"/>
              </w:rPr>
              <w:t>o</w:t>
            </w:r>
            <w:r w:rsidRPr="00A723AD">
              <w:rPr>
                <w:rFonts w:ascii="Arial" w:eastAsia="Arial" w:hAnsi="Arial" w:cs="Arial"/>
                <w:sz w:val="20"/>
                <w:szCs w:val="20"/>
                <w:lang w:val="en-US"/>
              </w:rPr>
              <w:t>nt</w:t>
            </w:r>
            <w:r w:rsidRPr="00A723AD">
              <w:rPr>
                <w:rFonts w:ascii="Arial" w:eastAsia="Arial" w:hAnsi="Arial" w:cs="Arial"/>
                <w:spacing w:val="1"/>
                <w:sz w:val="20"/>
                <w:szCs w:val="20"/>
                <w:lang w:val="en-US"/>
              </w:rPr>
              <w:t>r</w:t>
            </w:r>
            <w:r w:rsidRPr="00A723AD">
              <w:rPr>
                <w:rFonts w:ascii="Arial" w:eastAsia="Arial" w:hAnsi="Arial" w:cs="Arial"/>
                <w:spacing w:val="2"/>
                <w:sz w:val="20"/>
                <w:szCs w:val="20"/>
                <w:lang w:val="en-US"/>
              </w:rPr>
              <w:t>o</w:t>
            </w:r>
            <w:r w:rsidRPr="00A723AD">
              <w:rPr>
                <w:rFonts w:ascii="Arial" w:eastAsia="Arial" w:hAnsi="Arial" w:cs="Arial"/>
                <w:sz w:val="20"/>
                <w:szCs w:val="20"/>
                <w:lang w:val="en-US"/>
              </w:rPr>
              <w:t>l team,</w:t>
            </w:r>
            <w:r w:rsidRPr="00A723AD">
              <w:rPr>
                <w:rFonts w:ascii="Arial" w:hAnsi="Arial" w:cs="Arial"/>
                <w:spacing w:val="1"/>
                <w:sz w:val="20"/>
                <w:szCs w:val="20"/>
                <w:lang w:val="en-US"/>
              </w:rPr>
              <w:t xml:space="preserve"> </w:t>
            </w:r>
            <w:r w:rsidRPr="00A723AD">
              <w:rPr>
                <w:rFonts w:ascii="Arial" w:eastAsia="Arial" w:hAnsi="Arial" w:cs="Arial"/>
                <w:spacing w:val="-1"/>
                <w:sz w:val="20"/>
                <w:szCs w:val="20"/>
                <w:lang w:val="en-US"/>
              </w:rPr>
              <w:t>i</w:t>
            </w:r>
            <w:r w:rsidRPr="00A723AD">
              <w:rPr>
                <w:rFonts w:ascii="Arial" w:eastAsia="Arial" w:hAnsi="Arial" w:cs="Arial"/>
                <w:sz w:val="20"/>
                <w:szCs w:val="20"/>
                <w:lang w:val="en-US"/>
              </w:rPr>
              <w:t>nte</w:t>
            </w:r>
            <w:r w:rsidRPr="00A723AD">
              <w:rPr>
                <w:rFonts w:ascii="Arial" w:eastAsia="Arial" w:hAnsi="Arial" w:cs="Arial"/>
                <w:spacing w:val="1"/>
                <w:sz w:val="20"/>
                <w:szCs w:val="20"/>
                <w:lang w:val="en-US"/>
              </w:rPr>
              <w:t>r</w:t>
            </w:r>
            <w:r w:rsidRPr="00A723AD">
              <w:rPr>
                <w:rFonts w:ascii="Arial" w:eastAsia="Arial" w:hAnsi="Arial" w:cs="Arial"/>
                <w:spacing w:val="2"/>
                <w:sz w:val="20"/>
                <w:szCs w:val="20"/>
                <w:lang w:val="en-US"/>
              </w:rPr>
              <w:t>n</w:t>
            </w:r>
            <w:r w:rsidRPr="00A723AD">
              <w:rPr>
                <w:rFonts w:ascii="Arial" w:eastAsia="Arial" w:hAnsi="Arial" w:cs="Arial"/>
                <w:sz w:val="20"/>
                <w:szCs w:val="20"/>
                <w:lang w:val="en-US"/>
              </w:rPr>
              <w:t>et</w:t>
            </w:r>
            <w:r w:rsidRPr="00A723AD">
              <w:rPr>
                <w:rFonts w:ascii="Arial" w:hAnsi="Arial" w:cs="Arial"/>
                <w:spacing w:val="-2"/>
                <w:sz w:val="20"/>
                <w:szCs w:val="20"/>
                <w:lang w:val="en-US"/>
              </w:rPr>
              <w:t xml:space="preserve"> </w:t>
            </w:r>
            <w:r w:rsidRPr="00A723AD">
              <w:rPr>
                <w:rFonts w:ascii="Arial" w:eastAsia="Arial" w:hAnsi="Arial" w:cs="Arial"/>
                <w:spacing w:val="2"/>
                <w:sz w:val="20"/>
                <w:szCs w:val="20"/>
                <w:lang w:val="en-US"/>
              </w:rPr>
              <w:t>a</w:t>
            </w:r>
            <w:r w:rsidRPr="00A723AD">
              <w:rPr>
                <w:rFonts w:ascii="Arial" w:eastAsia="Arial" w:hAnsi="Arial" w:cs="Arial"/>
                <w:spacing w:val="1"/>
                <w:sz w:val="20"/>
                <w:szCs w:val="20"/>
                <w:lang w:val="en-US"/>
              </w:rPr>
              <w:t>cc</w:t>
            </w:r>
            <w:r w:rsidRPr="00A723AD">
              <w:rPr>
                <w:rFonts w:ascii="Arial" w:eastAsia="Arial" w:hAnsi="Arial" w:cs="Arial"/>
                <w:sz w:val="20"/>
                <w:szCs w:val="20"/>
                <w:lang w:val="en-US"/>
              </w:rPr>
              <w:t>e</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s</w:t>
            </w:r>
            <w:r w:rsidRPr="00A723AD">
              <w:rPr>
                <w:rFonts w:ascii="Arial" w:hAnsi="Arial" w:cs="Arial"/>
                <w:spacing w:val="1"/>
                <w:sz w:val="20"/>
                <w:szCs w:val="20"/>
                <w:lang w:val="en-US"/>
              </w:rPr>
              <w:t xml:space="preserve"> </w:t>
            </w:r>
            <w:r w:rsidRPr="00A723AD">
              <w:rPr>
                <w:rFonts w:ascii="Arial" w:eastAsia="Arial" w:hAnsi="Arial" w:cs="Arial"/>
                <w:spacing w:val="1"/>
                <w:sz w:val="20"/>
                <w:szCs w:val="20"/>
                <w:lang w:val="en-US"/>
              </w:rPr>
              <w:t>c</w:t>
            </w:r>
            <w:r w:rsidRPr="00A723AD">
              <w:rPr>
                <w:rFonts w:ascii="Arial" w:eastAsia="Arial" w:hAnsi="Arial" w:cs="Arial"/>
                <w:sz w:val="20"/>
                <w:szCs w:val="20"/>
                <w:lang w:val="en-US"/>
              </w:rPr>
              <w:t>o</w:t>
            </w:r>
            <w:r w:rsidRPr="00A723AD">
              <w:rPr>
                <w:rFonts w:ascii="Arial" w:eastAsia="Arial" w:hAnsi="Arial" w:cs="Arial"/>
                <w:spacing w:val="1"/>
                <w:sz w:val="20"/>
                <w:szCs w:val="20"/>
                <w:lang w:val="en-US"/>
              </w:rPr>
              <w:t>s</w:t>
            </w:r>
            <w:r w:rsidRPr="00A723AD">
              <w:rPr>
                <w:rFonts w:ascii="Arial" w:eastAsia="Arial" w:hAnsi="Arial" w:cs="Arial"/>
                <w:sz w:val="20"/>
                <w:szCs w:val="20"/>
                <w:lang w:val="en-US"/>
              </w:rPr>
              <w:t>t,</w:t>
            </w:r>
            <w:r w:rsidRPr="00A723AD">
              <w:rPr>
                <w:rFonts w:ascii="Arial" w:hAnsi="Arial" w:cs="Arial"/>
                <w:spacing w:val="1"/>
                <w:sz w:val="20"/>
                <w:szCs w:val="20"/>
                <w:lang w:val="en-US"/>
              </w:rPr>
              <w:t xml:space="preserve"> </w:t>
            </w:r>
            <w:r w:rsidRPr="00A723AD">
              <w:rPr>
                <w:rFonts w:ascii="Arial" w:eastAsia="Arial" w:hAnsi="Arial" w:cs="Arial"/>
                <w:spacing w:val="1"/>
                <w:sz w:val="20"/>
                <w:szCs w:val="20"/>
                <w:lang w:val="en-US"/>
              </w:rPr>
              <w:t>c</w:t>
            </w:r>
            <w:r w:rsidRPr="00A723AD">
              <w:rPr>
                <w:rFonts w:ascii="Arial" w:eastAsia="Arial" w:hAnsi="Arial" w:cs="Arial"/>
                <w:spacing w:val="-3"/>
                <w:sz w:val="20"/>
                <w:szCs w:val="20"/>
                <w:lang w:val="en-US"/>
              </w:rPr>
              <w:t>o</w:t>
            </w:r>
            <w:r w:rsidRPr="00A723AD">
              <w:rPr>
                <w:rFonts w:ascii="Arial" w:eastAsia="Arial" w:hAnsi="Arial" w:cs="Arial"/>
                <w:spacing w:val="5"/>
                <w:sz w:val="20"/>
                <w:szCs w:val="20"/>
                <w:lang w:val="en-US"/>
              </w:rPr>
              <w:t>m</w:t>
            </w:r>
            <w:r w:rsidRPr="00A723AD">
              <w:rPr>
                <w:rFonts w:ascii="Arial" w:eastAsia="Arial" w:hAnsi="Arial" w:cs="Arial"/>
                <w:sz w:val="20"/>
                <w:szCs w:val="20"/>
                <w:lang w:val="en-US"/>
              </w:rPr>
              <w:t>pute</w:t>
            </w:r>
            <w:r w:rsidRPr="00A723AD">
              <w:rPr>
                <w:rFonts w:ascii="Arial" w:eastAsia="Arial" w:hAnsi="Arial" w:cs="Arial"/>
                <w:spacing w:val="1"/>
                <w:sz w:val="20"/>
                <w:szCs w:val="20"/>
                <w:lang w:val="en-US"/>
              </w:rPr>
              <w:t>r</w:t>
            </w:r>
            <w:r w:rsidRPr="00A723AD">
              <w:rPr>
                <w:rFonts w:ascii="Arial" w:eastAsia="Arial" w:hAnsi="Arial" w:cs="Arial"/>
                <w:spacing w:val="-1"/>
                <w:sz w:val="20"/>
                <w:szCs w:val="20"/>
                <w:lang w:val="en-US"/>
              </w:rPr>
              <w:t>s</w:t>
            </w:r>
            <w:r>
              <w:rPr>
                <w:rFonts w:ascii="Arial" w:eastAsia="Arial" w:hAnsi="Arial" w:cs="Arial"/>
                <w:spacing w:val="-1"/>
                <w:sz w:val="20"/>
                <w:szCs w:val="20"/>
                <w:lang w:val="en-US"/>
              </w:rPr>
              <w:t>,</w:t>
            </w:r>
            <w:r w:rsidRPr="00A723AD">
              <w:rPr>
                <w:rFonts w:ascii="Arial" w:hAnsi="Arial" w:cs="Arial"/>
                <w:spacing w:val="12"/>
                <w:position w:val="6"/>
                <w:sz w:val="20"/>
                <w:szCs w:val="20"/>
                <w:lang w:val="en-US"/>
              </w:rPr>
              <w:t xml:space="preserve"> </w:t>
            </w:r>
            <w:r w:rsidRPr="00A723AD">
              <w:rPr>
                <w:rFonts w:ascii="Arial" w:eastAsia="Arial" w:hAnsi="Arial" w:cs="Arial"/>
                <w:sz w:val="20"/>
                <w:szCs w:val="20"/>
                <w:lang w:val="en-US"/>
              </w:rPr>
              <w:t>et</w:t>
            </w:r>
            <w:r w:rsidRPr="00A723AD">
              <w:rPr>
                <w:rFonts w:ascii="Arial" w:eastAsia="Arial" w:hAnsi="Arial" w:cs="Arial"/>
                <w:spacing w:val="4"/>
                <w:sz w:val="20"/>
                <w:szCs w:val="20"/>
                <w:lang w:val="en-US"/>
              </w:rPr>
              <w:t>c.,</w:t>
            </w:r>
          </w:p>
          <w:p w14:paraId="30C17D39" w14:textId="77777777" w:rsidR="003C76B6" w:rsidRPr="00A723AD" w:rsidRDefault="003C76B6" w:rsidP="006C13EA">
            <w:pPr>
              <w:spacing w:after="120" w:line="276" w:lineRule="auto"/>
              <w:ind w:left="102"/>
              <w:rPr>
                <w:rFonts w:ascii="Arial" w:eastAsia="Arial" w:hAnsi="Arial" w:cs="Arial"/>
                <w:sz w:val="20"/>
                <w:szCs w:val="20"/>
                <w:lang w:val="en-US"/>
              </w:rPr>
            </w:pPr>
          </w:p>
        </w:tc>
        <w:tc>
          <w:tcPr>
            <w:tcW w:w="1558" w:type="dxa"/>
            <w:tcBorders>
              <w:top w:val="single" w:sz="5" w:space="0" w:color="000000"/>
              <w:left w:val="single" w:sz="5" w:space="0" w:color="000000"/>
              <w:bottom w:val="single" w:sz="5" w:space="0" w:color="000000"/>
              <w:right w:val="single" w:sz="5" w:space="0" w:color="000000"/>
            </w:tcBorders>
          </w:tcPr>
          <w:p w14:paraId="09EDBE44"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sz w:val="20"/>
                <w:szCs w:val="20"/>
              </w:rPr>
              <w:t>15%</w:t>
            </w:r>
          </w:p>
        </w:tc>
      </w:tr>
      <w:tr w:rsidR="003C76B6" w:rsidRPr="005827BC" w14:paraId="42D88AEA" w14:textId="77777777" w:rsidTr="006C13EA">
        <w:trPr>
          <w:trHeight w:hRule="exact" w:val="554"/>
        </w:trPr>
        <w:tc>
          <w:tcPr>
            <w:tcW w:w="7918" w:type="dxa"/>
            <w:tcBorders>
              <w:top w:val="single" w:sz="5" w:space="0" w:color="000000"/>
              <w:left w:val="single" w:sz="5" w:space="0" w:color="000000"/>
              <w:bottom w:val="single" w:sz="5" w:space="0" w:color="000000"/>
              <w:right w:val="single" w:sz="5" w:space="0" w:color="000000"/>
            </w:tcBorders>
          </w:tcPr>
          <w:p w14:paraId="69A2EA19" w14:textId="77777777" w:rsidR="003C76B6" w:rsidRPr="00A723AD" w:rsidRDefault="003C76B6" w:rsidP="006C13EA">
            <w:pPr>
              <w:ind w:left="102"/>
              <w:rPr>
                <w:rFonts w:ascii="Arial" w:eastAsia="Arial" w:hAnsi="Arial" w:cs="Arial"/>
                <w:sz w:val="20"/>
                <w:szCs w:val="20"/>
                <w:lang w:val="en-US"/>
              </w:rPr>
            </w:pPr>
            <w:r w:rsidRPr="00A723AD">
              <w:rPr>
                <w:rFonts w:ascii="Arial" w:eastAsia="Arial" w:hAnsi="Arial" w:cs="Arial"/>
                <w:sz w:val="20"/>
                <w:szCs w:val="20"/>
                <w:lang w:val="en-US"/>
              </w:rPr>
              <w:t xml:space="preserve">A brief presentation of the disbursement method and procedure: time frame </w:t>
            </w:r>
            <w:r>
              <w:rPr>
                <w:rFonts w:ascii="Arial" w:eastAsia="Arial" w:hAnsi="Arial" w:cs="Arial"/>
                <w:sz w:val="20"/>
                <w:szCs w:val="20"/>
                <w:lang w:val="en-US"/>
              </w:rPr>
              <w:t>for</w:t>
            </w:r>
            <w:r w:rsidRPr="00A723AD">
              <w:rPr>
                <w:rFonts w:ascii="Arial" w:eastAsia="Arial" w:hAnsi="Arial" w:cs="Arial"/>
                <w:sz w:val="20"/>
                <w:szCs w:val="20"/>
                <w:lang w:val="en-US"/>
              </w:rPr>
              <w:t xml:space="preserve"> issuing</w:t>
            </w:r>
          </w:p>
          <w:p w14:paraId="29FBB5F9" w14:textId="1386702B" w:rsidR="003C76B6" w:rsidRPr="00A723AD" w:rsidRDefault="003C76B6" w:rsidP="006C13EA">
            <w:pPr>
              <w:ind w:left="102"/>
              <w:rPr>
                <w:rFonts w:ascii="Arial" w:eastAsia="Arial" w:hAnsi="Arial" w:cs="Arial"/>
                <w:sz w:val="20"/>
                <w:szCs w:val="20"/>
                <w:lang w:val="en-US"/>
              </w:rPr>
            </w:pPr>
            <w:r w:rsidRPr="00A723AD">
              <w:rPr>
                <w:rFonts w:ascii="Arial" w:eastAsia="Arial" w:hAnsi="Arial" w:cs="Arial"/>
                <w:sz w:val="20"/>
                <w:szCs w:val="20"/>
                <w:lang w:val="en-US"/>
              </w:rPr>
              <w:t>payment inside and outside the country</w:t>
            </w:r>
            <w:r w:rsidR="000B3E5E">
              <w:rPr>
                <w:rFonts w:ascii="Arial" w:eastAsia="Arial" w:hAnsi="Arial" w:cs="Arial"/>
                <w:sz w:val="20"/>
                <w:szCs w:val="20"/>
                <w:lang w:val="en-US"/>
              </w:rPr>
              <w:t>; stipends to LRT</w:t>
            </w:r>
            <w:r w:rsidRPr="00A723AD">
              <w:rPr>
                <w:rFonts w:ascii="Arial" w:eastAsia="Arial" w:hAnsi="Arial" w:cs="Arial"/>
                <w:sz w:val="20"/>
                <w:szCs w:val="20"/>
                <w:lang w:val="en-US"/>
              </w:rPr>
              <w:t>.</w:t>
            </w:r>
          </w:p>
        </w:tc>
        <w:tc>
          <w:tcPr>
            <w:tcW w:w="1558" w:type="dxa"/>
            <w:tcBorders>
              <w:top w:val="single" w:sz="5" w:space="0" w:color="000000"/>
              <w:left w:val="single" w:sz="5" w:space="0" w:color="000000"/>
              <w:bottom w:val="single" w:sz="5" w:space="0" w:color="000000"/>
              <w:right w:val="single" w:sz="5" w:space="0" w:color="000000"/>
            </w:tcBorders>
          </w:tcPr>
          <w:p w14:paraId="3880DE2F"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sz w:val="20"/>
                <w:szCs w:val="20"/>
              </w:rPr>
              <w:t>15%</w:t>
            </w:r>
          </w:p>
        </w:tc>
      </w:tr>
      <w:tr w:rsidR="003C76B6" w:rsidRPr="005827BC" w14:paraId="47CCC22C" w14:textId="77777777" w:rsidTr="006C13EA">
        <w:trPr>
          <w:trHeight w:hRule="exact" w:val="274"/>
        </w:trPr>
        <w:tc>
          <w:tcPr>
            <w:tcW w:w="7918" w:type="dxa"/>
            <w:tcBorders>
              <w:top w:val="single" w:sz="5" w:space="0" w:color="000000"/>
              <w:left w:val="single" w:sz="5" w:space="0" w:color="000000"/>
              <w:bottom w:val="single" w:sz="5" w:space="0" w:color="000000"/>
              <w:right w:val="single" w:sz="5" w:space="0" w:color="000000"/>
            </w:tcBorders>
          </w:tcPr>
          <w:p w14:paraId="085604AF"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pacing w:val="3"/>
                <w:sz w:val="20"/>
                <w:szCs w:val="20"/>
              </w:rPr>
              <w:t>T</w:t>
            </w:r>
            <w:r w:rsidRPr="007874E2">
              <w:rPr>
                <w:rFonts w:ascii="Arial" w:eastAsia="Arial" w:hAnsi="Arial" w:cs="Arial"/>
                <w:b/>
                <w:spacing w:val="-1"/>
                <w:sz w:val="20"/>
                <w:szCs w:val="20"/>
              </w:rPr>
              <w:t>O</w:t>
            </w:r>
            <w:r w:rsidRPr="007874E2">
              <w:rPr>
                <w:rFonts w:ascii="Arial" w:eastAsia="Arial" w:hAnsi="Arial" w:cs="Arial"/>
                <w:b/>
                <w:spacing w:val="6"/>
                <w:sz w:val="20"/>
                <w:szCs w:val="20"/>
              </w:rPr>
              <w:t>T</w:t>
            </w:r>
            <w:r w:rsidRPr="007874E2">
              <w:rPr>
                <w:rFonts w:ascii="Arial" w:eastAsia="Arial" w:hAnsi="Arial" w:cs="Arial"/>
                <w:b/>
                <w:spacing w:val="-7"/>
                <w:sz w:val="20"/>
                <w:szCs w:val="20"/>
              </w:rPr>
              <w:t>A</w:t>
            </w:r>
            <w:r w:rsidRPr="007874E2">
              <w:rPr>
                <w:rFonts w:ascii="Arial" w:eastAsia="Arial" w:hAnsi="Arial" w:cs="Arial"/>
                <w:b/>
                <w:sz w:val="20"/>
                <w:szCs w:val="20"/>
              </w:rPr>
              <w:t>L</w:t>
            </w:r>
          </w:p>
        </w:tc>
        <w:tc>
          <w:tcPr>
            <w:tcW w:w="1558" w:type="dxa"/>
            <w:tcBorders>
              <w:top w:val="single" w:sz="5" w:space="0" w:color="000000"/>
              <w:left w:val="single" w:sz="5" w:space="0" w:color="000000"/>
              <w:bottom w:val="single" w:sz="5" w:space="0" w:color="000000"/>
              <w:right w:val="single" w:sz="5" w:space="0" w:color="000000"/>
            </w:tcBorders>
          </w:tcPr>
          <w:p w14:paraId="66FE6099" w14:textId="77777777" w:rsidR="003C76B6" w:rsidRPr="007874E2" w:rsidRDefault="003C76B6" w:rsidP="006C13EA">
            <w:pPr>
              <w:spacing w:after="120" w:line="276" w:lineRule="auto"/>
              <w:ind w:left="102"/>
              <w:rPr>
                <w:rFonts w:ascii="Arial" w:eastAsia="Arial" w:hAnsi="Arial" w:cs="Arial"/>
                <w:sz w:val="20"/>
                <w:szCs w:val="20"/>
              </w:rPr>
            </w:pPr>
            <w:r w:rsidRPr="007874E2">
              <w:rPr>
                <w:rFonts w:ascii="Arial" w:eastAsia="Arial" w:hAnsi="Arial" w:cs="Arial"/>
                <w:b/>
                <w:sz w:val="20"/>
                <w:szCs w:val="20"/>
              </w:rPr>
              <w:t>10</w:t>
            </w:r>
            <w:r w:rsidRPr="007874E2">
              <w:rPr>
                <w:rFonts w:ascii="Arial" w:eastAsia="Arial" w:hAnsi="Arial" w:cs="Arial"/>
                <w:b/>
                <w:spacing w:val="2"/>
                <w:sz w:val="20"/>
                <w:szCs w:val="20"/>
              </w:rPr>
              <w:t>0</w:t>
            </w:r>
            <w:r w:rsidRPr="007874E2">
              <w:rPr>
                <w:rFonts w:ascii="Arial" w:eastAsia="Arial" w:hAnsi="Arial" w:cs="Arial"/>
                <w:b/>
                <w:sz w:val="20"/>
                <w:szCs w:val="20"/>
              </w:rPr>
              <w:t>%</w:t>
            </w:r>
          </w:p>
        </w:tc>
      </w:tr>
    </w:tbl>
    <w:p w14:paraId="1541DDBD" w14:textId="77777777" w:rsidR="003C76B6" w:rsidRPr="005827BC" w:rsidRDefault="003C76B6" w:rsidP="003C76B6">
      <w:pPr>
        <w:spacing w:after="240" w:line="276" w:lineRule="auto"/>
        <w:rPr>
          <w:rFonts w:ascii="Arial" w:hAnsi="Arial" w:cs="Arial"/>
        </w:rPr>
      </w:pPr>
    </w:p>
    <w:p w14:paraId="1AE467A4" w14:textId="77777777" w:rsidR="003C76B6" w:rsidRPr="006323CE" w:rsidRDefault="003C76B6" w:rsidP="003C76B6">
      <w:pPr>
        <w:pStyle w:val="ListParagraph"/>
        <w:numPr>
          <w:ilvl w:val="0"/>
          <w:numId w:val="149"/>
        </w:numPr>
        <w:spacing w:after="240" w:line="276" w:lineRule="auto"/>
        <w:contextualSpacing w:val="0"/>
        <w:rPr>
          <w:rFonts w:ascii="Arial" w:eastAsia="Arial" w:hAnsi="Arial" w:cs="Arial"/>
          <w:b/>
          <w:spacing w:val="4"/>
          <w:lang w:val="en-US"/>
        </w:rPr>
      </w:pPr>
      <w:r w:rsidRPr="006323CE">
        <w:rPr>
          <w:rFonts w:ascii="Arial" w:eastAsia="Arial" w:hAnsi="Arial" w:cs="Arial"/>
          <w:b/>
          <w:spacing w:val="3"/>
          <w:lang w:val="en-US"/>
        </w:rPr>
        <w:lastRenderedPageBreak/>
        <w:t>EXP</w:t>
      </w:r>
      <w:r w:rsidRPr="006323CE">
        <w:rPr>
          <w:rFonts w:ascii="Arial" w:eastAsia="Arial" w:hAnsi="Arial" w:cs="Arial"/>
          <w:b/>
          <w:spacing w:val="2"/>
          <w:lang w:val="en-US"/>
        </w:rPr>
        <w:t>R</w:t>
      </w:r>
      <w:r w:rsidRPr="006323CE">
        <w:rPr>
          <w:rFonts w:ascii="Arial" w:eastAsia="Arial" w:hAnsi="Arial" w:cs="Arial"/>
          <w:b/>
          <w:spacing w:val="3"/>
          <w:lang w:val="en-US"/>
        </w:rPr>
        <w:t>ESSIO</w:t>
      </w:r>
      <w:r w:rsidRPr="006323CE">
        <w:rPr>
          <w:rFonts w:ascii="Arial" w:eastAsia="Arial" w:hAnsi="Arial" w:cs="Arial"/>
          <w:b/>
          <w:spacing w:val="2"/>
          <w:lang w:val="en-US"/>
        </w:rPr>
        <w:t>N</w:t>
      </w:r>
      <w:r w:rsidRPr="006323CE">
        <w:rPr>
          <w:rFonts w:ascii="Arial" w:eastAsia="Arial" w:hAnsi="Arial" w:cs="Arial"/>
          <w:b/>
          <w:lang w:val="en-US"/>
        </w:rPr>
        <w:t>S</w:t>
      </w:r>
      <w:r w:rsidRPr="006323CE">
        <w:rPr>
          <w:rFonts w:ascii="Arial" w:hAnsi="Arial" w:cs="Arial"/>
          <w:b/>
          <w:spacing w:val="-2"/>
          <w:lang w:val="en-US"/>
        </w:rPr>
        <w:t xml:space="preserve"> </w:t>
      </w:r>
      <w:r w:rsidRPr="006323CE">
        <w:rPr>
          <w:rFonts w:ascii="Arial" w:eastAsia="Arial" w:hAnsi="Arial" w:cs="Arial"/>
          <w:b/>
          <w:spacing w:val="3"/>
          <w:lang w:val="en-US"/>
        </w:rPr>
        <w:t>O</w:t>
      </w:r>
      <w:r w:rsidRPr="006323CE">
        <w:rPr>
          <w:rFonts w:ascii="Arial" w:eastAsia="Arial" w:hAnsi="Arial" w:cs="Arial"/>
          <w:b/>
          <w:lang w:val="en-US"/>
        </w:rPr>
        <w:t>F</w:t>
      </w:r>
      <w:r w:rsidRPr="006323CE">
        <w:rPr>
          <w:rFonts w:ascii="Arial" w:hAnsi="Arial" w:cs="Arial"/>
          <w:b/>
          <w:spacing w:val="9"/>
          <w:lang w:val="en-US"/>
        </w:rPr>
        <w:t xml:space="preserve"> </w:t>
      </w:r>
      <w:r w:rsidRPr="006323CE">
        <w:rPr>
          <w:rFonts w:ascii="Arial" w:eastAsia="Arial" w:hAnsi="Arial" w:cs="Arial"/>
          <w:b/>
          <w:spacing w:val="3"/>
          <w:lang w:val="en-US"/>
        </w:rPr>
        <w:t>I</w:t>
      </w:r>
      <w:r w:rsidRPr="006323CE">
        <w:rPr>
          <w:rFonts w:ascii="Arial" w:eastAsia="Arial" w:hAnsi="Arial" w:cs="Arial"/>
          <w:b/>
          <w:spacing w:val="2"/>
          <w:lang w:val="en-US"/>
        </w:rPr>
        <w:t>NT</w:t>
      </w:r>
      <w:r w:rsidRPr="006323CE">
        <w:rPr>
          <w:rFonts w:ascii="Arial" w:eastAsia="Arial" w:hAnsi="Arial" w:cs="Arial"/>
          <w:b/>
          <w:spacing w:val="6"/>
          <w:lang w:val="en-US"/>
        </w:rPr>
        <w:t>E</w:t>
      </w:r>
      <w:r w:rsidRPr="006323CE">
        <w:rPr>
          <w:rFonts w:ascii="Arial" w:eastAsia="Arial" w:hAnsi="Arial" w:cs="Arial"/>
          <w:b/>
          <w:spacing w:val="2"/>
          <w:lang w:val="en-US"/>
        </w:rPr>
        <w:t>R</w:t>
      </w:r>
      <w:r w:rsidRPr="006323CE">
        <w:rPr>
          <w:rFonts w:ascii="Arial" w:eastAsia="Arial" w:hAnsi="Arial" w:cs="Arial"/>
          <w:b/>
          <w:spacing w:val="3"/>
          <w:lang w:val="en-US"/>
        </w:rPr>
        <w:t>ES</w:t>
      </w:r>
      <w:r w:rsidRPr="006323CE">
        <w:rPr>
          <w:rFonts w:ascii="Arial" w:eastAsia="Arial" w:hAnsi="Arial" w:cs="Arial"/>
          <w:b/>
          <w:lang w:val="en-US"/>
        </w:rPr>
        <w:t>T</w:t>
      </w:r>
      <w:r w:rsidRPr="006323CE">
        <w:rPr>
          <w:rFonts w:ascii="Arial" w:hAnsi="Arial" w:cs="Arial"/>
          <w:b/>
          <w:spacing w:val="6"/>
          <w:lang w:val="en-US"/>
        </w:rPr>
        <w:t xml:space="preserve"> </w:t>
      </w:r>
      <w:r w:rsidRPr="006323CE">
        <w:rPr>
          <w:rFonts w:ascii="Arial" w:eastAsia="Arial" w:hAnsi="Arial" w:cs="Arial"/>
          <w:b/>
          <w:spacing w:val="-3"/>
          <w:lang w:val="en-US"/>
        </w:rPr>
        <w:t>A</w:t>
      </w:r>
      <w:r w:rsidRPr="006323CE">
        <w:rPr>
          <w:rFonts w:ascii="Arial" w:eastAsia="Arial" w:hAnsi="Arial" w:cs="Arial"/>
          <w:b/>
          <w:spacing w:val="5"/>
          <w:lang w:val="en-US"/>
        </w:rPr>
        <w:t>N</w:t>
      </w:r>
      <w:r w:rsidRPr="006323CE">
        <w:rPr>
          <w:rFonts w:ascii="Arial" w:eastAsia="Arial" w:hAnsi="Arial" w:cs="Arial"/>
          <w:b/>
          <w:lang w:val="en-US"/>
        </w:rPr>
        <w:t>D</w:t>
      </w:r>
      <w:r w:rsidRPr="006323CE">
        <w:rPr>
          <w:rFonts w:ascii="Arial" w:hAnsi="Arial" w:cs="Arial"/>
          <w:b/>
          <w:spacing w:val="7"/>
          <w:lang w:val="en-US"/>
        </w:rPr>
        <w:t xml:space="preserve"> </w:t>
      </w:r>
      <w:r w:rsidRPr="006323CE">
        <w:rPr>
          <w:rFonts w:ascii="Arial" w:eastAsia="Arial" w:hAnsi="Arial" w:cs="Arial"/>
          <w:b/>
          <w:spacing w:val="6"/>
          <w:lang w:val="en-US"/>
        </w:rPr>
        <w:t>S</w:t>
      </w:r>
      <w:r w:rsidRPr="006323CE">
        <w:rPr>
          <w:rFonts w:ascii="Arial" w:eastAsia="Arial" w:hAnsi="Arial" w:cs="Arial"/>
          <w:b/>
          <w:spacing w:val="2"/>
          <w:lang w:val="en-US"/>
        </w:rPr>
        <w:t>U</w:t>
      </w:r>
      <w:r w:rsidRPr="006323CE">
        <w:rPr>
          <w:rFonts w:ascii="Arial" w:eastAsia="Arial" w:hAnsi="Arial" w:cs="Arial"/>
          <w:b/>
          <w:spacing w:val="5"/>
          <w:lang w:val="en-US"/>
        </w:rPr>
        <w:t>B</w:t>
      </w:r>
      <w:r w:rsidRPr="006323CE">
        <w:rPr>
          <w:rFonts w:ascii="Arial" w:eastAsia="Arial" w:hAnsi="Arial" w:cs="Arial"/>
          <w:b/>
          <w:spacing w:val="2"/>
          <w:lang w:val="en-US"/>
        </w:rPr>
        <w:t>M</w:t>
      </w:r>
      <w:r w:rsidRPr="006323CE">
        <w:rPr>
          <w:rFonts w:ascii="Arial" w:eastAsia="Arial" w:hAnsi="Arial" w:cs="Arial"/>
          <w:b/>
          <w:spacing w:val="3"/>
          <w:lang w:val="en-US"/>
        </w:rPr>
        <w:t>ISSIO</w:t>
      </w:r>
      <w:r w:rsidRPr="006323CE">
        <w:rPr>
          <w:rFonts w:ascii="Arial" w:eastAsia="Arial" w:hAnsi="Arial" w:cs="Arial"/>
          <w:b/>
          <w:lang w:val="en-US"/>
        </w:rPr>
        <w:t>N</w:t>
      </w:r>
      <w:r w:rsidRPr="006323CE">
        <w:rPr>
          <w:rFonts w:ascii="Arial" w:hAnsi="Arial" w:cs="Arial"/>
          <w:b/>
          <w:spacing w:val="-2"/>
          <w:lang w:val="en-US"/>
        </w:rPr>
        <w:t xml:space="preserve"> </w:t>
      </w:r>
      <w:r w:rsidRPr="006323CE">
        <w:rPr>
          <w:rFonts w:ascii="Arial" w:eastAsia="Arial" w:hAnsi="Arial" w:cs="Arial"/>
          <w:b/>
          <w:spacing w:val="3"/>
          <w:lang w:val="en-US"/>
        </w:rPr>
        <w:t>O</w:t>
      </w:r>
      <w:r w:rsidRPr="006323CE">
        <w:rPr>
          <w:rFonts w:ascii="Arial" w:eastAsia="Arial" w:hAnsi="Arial" w:cs="Arial"/>
          <w:b/>
          <w:lang w:val="en-US"/>
        </w:rPr>
        <w:t>F</w:t>
      </w:r>
      <w:r w:rsidRPr="006323CE">
        <w:rPr>
          <w:rFonts w:ascii="Arial" w:hAnsi="Arial" w:cs="Arial"/>
          <w:b/>
          <w:spacing w:val="9"/>
          <w:lang w:val="en-US"/>
        </w:rPr>
        <w:t xml:space="preserve"> </w:t>
      </w:r>
      <w:r w:rsidRPr="006323CE">
        <w:rPr>
          <w:rFonts w:ascii="Arial" w:eastAsia="Arial" w:hAnsi="Arial" w:cs="Arial"/>
          <w:b/>
          <w:spacing w:val="6"/>
          <w:lang w:val="en-US"/>
        </w:rPr>
        <w:t>P</w:t>
      </w:r>
      <w:r w:rsidRPr="006323CE">
        <w:rPr>
          <w:rFonts w:ascii="Arial" w:eastAsia="Arial" w:hAnsi="Arial" w:cs="Arial"/>
          <w:b/>
          <w:spacing w:val="2"/>
          <w:lang w:val="en-US"/>
        </w:rPr>
        <w:t>R</w:t>
      </w:r>
      <w:r w:rsidRPr="006323CE">
        <w:rPr>
          <w:rFonts w:ascii="Arial" w:eastAsia="Arial" w:hAnsi="Arial" w:cs="Arial"/>
          <w:b/>
          <w:spacing w:val="6"/>
          <w:lang w:val="en-US"/>
        </w:rPr>
        <w:t>O</w:t>
      </w:r>
      <w:r w:rsidRPr="006323CE">
        <w:rPr>
          <w:rFonts w:ascii="Arial" w:eastAsia="Arial" w:hAnsi="Arial" w:cs="Arial"/>
          <w:b/>
          <w:spacing w:val="3"/>
          <w:lang w:val="en-US"/>
        </w:rPr>
        <w:t>PO</w:t>
      </w:r>
      <w:r w:rsidRPr="006323CE">
        <w:rPr>
          <w:rFonts w:ascii="Arial" w:eastAsia="Arial" w:hAnsi="Arial" w:cs="Arial"/>
          <w:b/>
          <w:spacing w:val="6"/>
          <w:lang w:val="en-US"/>
        </w:rPr>
        <w:t>S</w:t>
      </w:r>
      <w:r w:rsidRPr="006323CE">
        <w:rPr>
          <w:rFonts w:ascii="Arial" w:eastAsia="Arial" w:hAnsi="Arial" w:cs="Arial"/>
          <w:b/>
          <w:spacing w:val="-3"/>
          <w:lang w:val="en-US"/>
        </w:rPr>
        <w:t>A</w:t>
      </w:r>
      <w:r w:rsidRPr="006323CE">
        <w:rPr>
          <w:rFonts w:ascii="Arial" w:eastAsia="Arial" w:hAnsi="Arial" w:cs="Arial"/>
          <w:b/>
          <w:spacing w:val="5"/>
          <w:lang w:val="en-US"/>
        </w:rPr>
        <w:t>L</w:t>
      </w:r>
      <w:r w:rsidRPr="006323CE">
        <w:rPr>
          <w:rFonts w:ascii="Arial" w:eastAsia="Arial" w:hAnsi="Arial" w:cs="Arial"/>
          <w:b/>
          <w:lang w:val="en-US"/>
        </w:rPr>
        <w:t>S</w:t>
      </w:r>
    </w:p>
    <w:p w14:paraId="4768B919" w14:textId="6B3CD07C" w:rsidR="003C76B6" w:rsidRPr="006323CE" w:rsidRDefault="003C76B6" w:rsidP="003C76B6">
      <w:pPr>
        <w:spacing w:after="240" w:line="276" w:lineRule="auto"/>
        <w:jc w:val="both"/>
        <w:rPr>
          <w:rFonts w:ascii="Arial" w:hAnsi="Arial" w:cs="Arial"/>
          <w:color w:val="000000" w:themeColor="text1"/>
          <w:lang w:val="en-US"/>
        </w:rPr>
      </w:pPr>
      <w:r w:rsidRPr="006323CE">
        <w:rPr>
          <w:rFonts w:ascii="Arial" w:hAnsi="Arial" w:cs="Arial"/>
          <w:lang w:val="en-US"/>
        </w:rPr>
        <w:t xml:space="preserve">Kindly note that expressions of interest should be submitted by </w:t>
      </w:r>
      <w:r w:rsidRPr="006323CE">
        <w:rPr>
          <w:rFonts w:ascii="Arial" w:hAnsi="Arial" w:cs="Arial"/>
          <w:b/>
          <w:lang w:val="en-US"/>
        </w:rPr>
        <w:t xml:space="preserve">6:00 pm GMT on </w:t>
      </w:r>
      <w:r w:rsidR="00AB429F">
        <w:rPr>
          <w:rFonts w:ascii="Arial" w:hAnsi="Arial" w:cs="Arial"/>
          <w:b/>
          <w:lang w:val="en-US"/>
        </w:rPr>
        <w:t xml:space="preserve">25 October 2024 </w:t>
      </w:r>
      <w:r w:rsidRPr="006323CE">
        <w:rPr>
          <w:rFonts w:ascii="Arial" w:hAnsi="Arial" w:cs="Arial"/>
          <w:lang w:val="en-US"/>
        </w:rPr>
        <w:t xml:space="preserve">by electronic mail to </w:t>
      </w:r>
      <w:hyperlink r:id="rId5" w:history="1">
        <w:r w:rsidRPr="006323CE">
          <w:rPr>
            <w:rStyle w:val="Hyperlink"/>
            <w:rFonts w:ascii="Arial" w:eastAsia="Calibri" w:hAnsi="Arial" w:cs="Arial"/>
            <w:lang w:val="en-US"/>
          </w:rPr>
          <w:t>alsf@afdb.org</w:t>
        </w:r>
      </w:hyperlink>
      <w:r w:rsidRPr="006323CE">
        <w:rPr>
          <w:rFonts w:ascii="Arial" w:hAnsi="Arial" w:cs="Arial"/>
          <w:lang w:val="en-US"/>
        </w:rPr>
        <w:t xml:space="preserve"> with a copy to </w:t>
      </w:r>
      <w:r w:rsidRPr="006323CE">
        <w:rPr>
          <w:rFonts w:ascii="Arial" w:hAnsi="Arial" w:cs="Arial"/>
          <w:color w:val="000000" w:themeColor="text1"/>
          <w:lang w:val="en-US"/>
        </w:rPr>
        <w:t>Mr. Mohamed Stevens, Legal Counsel  (</w:t>
      </w:r>
      <w:hyperlink r:id="rId6" w:history="1">
        <w:r w:rsidRPr="006323CE">
          <w:rPr>
            <w:rStyle w:val="Hyperlink"/>
            <w:rFonts w:ascii="Arial" w:eastAsiaTheme="majorEastAsia" w:hAnsi="Arial" w:cs="Arial"/>
            <w:lang w:val="en-US"/>
          </w:rPr>
          <w:t>m.stevens@afdb.org</w:t>
        </w:r>
      </w:hyperlink>
      <w:r w:rsidRPr="006323CE">
        <w:rPr>
          <w:rFonts w:ascii="Arial" w:hAnsi="Arial" w:cs="Arial"/>
          <w:color w:val="000000" w:themeColor="text1"/>
          <w:lang w:val="en-US"/>
        </w:rPr>
        <w:t xml:space="preserve">) and </w:t>
      </w:r>
      <w:r w:rsidRPr="006323CE">
        <w:rPr>
          <w:rFonts w:ascii="Arial" w:hAnsi="Arial" w:cs="Arial"/>
          <w:lang w:val="en-US"/>
        </w:rPr>
        <w:t>Ms. Aida Mademe Sylla, Capacity Building Officer (</w:t>
      </w:r>
      <w:hyperlink r:id="rId7" w:history="1">
        <w:r w:rsidRPr="006323CE">
          <w:rPr>
            <w:rStyle w:val="Hyperlink"/>
            <w:rFonts w:ascii="Arial" w:eastAsiaTheme="majorEastAsia" w:hAnsi="Arial" w:cs="Arial"/>
            <w:lang w:val="en-US"/>
          </w:rPr>
          <w:t>a.d.sylla@afdb.org</w:t>
        </w:r>
      </w:hyperlink>
      <w:r w:rsidRPr="006323CE">
        <w:rPr>
          <w:rFonts w:ascii="Arial" w:hAnsi="Arial" w:cs="Arial"/>
          <w:lang w:val="en-US"/>
        </w:rPr>
        <w:t>) who will be the primary points of contact for any questions relating to the terms of reference and the selection procedure.</w:t>
      </w:r>
    </w:p>
    <w:p w14:paraId="1791C89B" w14:textId="37EBACF3" w:rsidR="003C76B6" w:rsidRPr="006323CE" w:rsidRDefault="003C76B6" w:rsidP="003C76B6">
      <w:pPr>
        <w:spacing w:after="240" w:line="276" w:lineRule="auto"/>
        <w:jc w:val="both"/>
        <w:rPr>
          <w:rFonts w:ascii="Arial" w:hAnsi="Arial" w:cs="Arial"/>
          <w:lang w:val="en-US"/>
        </w:rPr>
      </w:pPr>
      <w:r w:rsidRPr="006323CE">
        <w:rPr>
          <w:rFonts w:ascii="Arial" w:hAnsi="Arial" w:cs="Arial"/>
          <w:lang w:val="en-US"/>
        </w:rPr>
        <w:t xml:space="preserve">Please further note that the deadline for the submission of questions regarding the attached terms of reference is </w:t>
      </w:r>
      <w:r w:rsidRPr="006323CE">
        <w:rPr>
          <w:rFonts w:ascii="Arial" w:hAnsi="Arial" w:cs="Arial"/>
          <w:b/>
          <w:lang w:val="en-US"/>
        </w:rPr>
        <w:t xml:space="preserve">6:00 pm GMT on </w:t>
      </w:r>
      <w:r w:rsidR="00DA7380">
        <w:rPr>
          <w:rFonts w:ascii="Arial" w:hAnsi="Arial" w:cs="Arial"/>
          <w:b/>
          <w:lang w:val="en-US"/>
        </w:rPr>
        <w:t>14</w:t>
      </w:r>
      <w:r w:rsidR="00AB429F">
        <w:rPr>
          <w:rFonts w:ascii="Arial" w:hAnsi="Arial" w:cs="Arial"/>
          <w:b/>
          <w:lang w:val="en-US"/>
        </w:rPr>
        <w:t xml:space="preserve"> October 2024</w:t>
      </w:r>
    </w:p>
    <w:p w14:paraId="77E92125" w14:textId="0FE2D926" w:rsidR="007E7F0A" w:rsidRPr="00AB429F" w:rsidRDefault="003C76B6" w:rsidP="00AB429F">
      <w:pPr>
        <w:tabs>
          <w:tab w:val="left" w:pos="6435"/>
        </w:tabs>
        <w:spacing w:after="240" w:line="276" w:lineRule="auto"/>
        <w:jc w:val="both"/>
        <w:rPr>
          <w:rFonts w:ascii="Arial" w:hAnsi="Arial" w:cs="Arial"/>
          <w:lang w:val="en-US"/>
        </w:rPr>
      </w:pPr>
      <w:r w:rsidRPr="006323CE">
        <w:rPr>
          <w:rFonts w:ascii="Arial" w:hAnsi="Arial" w:cs="Arial"/>
          <w:lang w:val="en-US"/>
        </w:rPr>
        <w:t xml:space="preserve">Finally, please note that responses to the attached request for proposals, including both technical and financial proposals, must be written in English or French and submitted to the electronic mail accounts listed above by </w:t>
      </w:r>
      <w:r w:rsidRPr="006323CE">
        <w:rPr>
          <w:rFonts w:ascii="Arial" w:hAnsi="Arial" w:cs="Arial"/>
          <w:b/>
          <w:lang w:val="en-US"/>
        </w:rPr>
        <w:t xml:space="preserve">6:00 pm GMT on </w:t>
      </w:r>
      <w:r w:rsidR="00AB429F">
        <w:rPr>
          <w:rFonts w:ascii="Arial" w:hAnsi="Arial" w:cs="Arial"/>
          <w:b/>
          <w:lang w:val="en-US"/>
        </w:rPr>
        <w:t>25 October 2024.</w:t>
      </w:r>
      <w:r w:rsidRPr="006323CE">
        <w:rPr>
          <w:rFonts w:ascii="Arial" w:hAnsi="Arial" w:cs="Arial"/>
          <w:b/>
          <w:lang w:val="en-US"/>
        </w:rPr>
        <w:t xml:space="preserve"> </w:t>
      </w:r>
      <w:r w:rsidRPr="006323CE">
        <w:rPr>
          <w:rFonts w:ascii="Arial" w:eastAsia="Arial" w:hAnsi="Arial" w:cs="Arial"/>
          <w:spacing w:val="-1"/>
          <w:lang w:val="en-US"/>
        </w:rPr>
        <w:t>Expressions of Interest and Proposals must specifically mention: “</w:t>
      </w:r>
      <w:r w:rsidRPr="006323CE">
        <w:rPr>
          <w:rFonts w:ascii="Arial" w:eastAsia="Arial" w:hAnsi="Arial" w:cs="Arial"/>
          <w:b/>
          <w:spacing w:val="-1"/>
          <w:lang w:val="en-US"/>
        </w:rPr>
        <w:t>Host University for the APLA Year 2 Project</w:t>
      </w:r>
      <w:r w:rsidRPr="006323CE">
        <w:rPr>
          <w:rFonts w:ascii="Arial" w:eastAsia="Arial" w:hAnsi="Arial" w:cs="Arial"/>
          <w:spacing w:val="-1"/>
          <w:lang w:val="en-US"/>
        </w:rPr>
        <w:t>”.</w:t>
      </w:r>
      <w:r w:rsidRPr="00A723AD">
        <w:rPr>
          <w:rFonts w:ascii="Arial" w:hAnsi="Arial" w:cs="Arial"/>
          <w:b/>
          <w:lang w:val="en-US"/>
        </w:rPr>
        <w:t xml:space="preserve"> </w:t>
      </w:r>
    </w:p>
    <w:sectPr w:rsidR="007E7F0A" w:rsidRPr="00AB42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FD77AD"/>
    <w:multiLevelType w:val="hybridMultilevel"/>
    <w:tmpl w:val="DEA86D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239736B"/>
    <w:multiLevelType w:val="hybridMultilevel"/>
    <w:tmpl w:val="017AF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7B63A3"/>
    <w:multiLevelType w:val="hybridMultilevel"/>
    <w:tmpl w:val="58A8B1F2"/>
    <w:lvl w:ilvl="0" w:tplc="55725F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2DC584A"/>
    <w:multiLevelType w:val="hybridMultilevel"/>
    <w:tmpl w:val="82BE136E"/>
    <w:lvl w:ilvl="0" w:tplc="40CC679E">
      <w:start w:val="1"/>
      <w:numFmt w:val="lowerLetter"/>
      <w:lvlText w:val="%1."/>
      <w:lvlJc w:val="left"/>
      <w:pPr>
        <w:ind w:left="720" w:hanging="360"/>
      </w:pPr>
      <w:rPr>
        <w:rFonts w:hint="default"/>
      </w:rPr>
    </w:lvl>
    <w:lvl w:ilvl="1" w:tplc="A69E89C8">
      <w:start w:val="1"/>
      <w:numFmt w:val="lowerLetter"/>
      <w:lvlText w:val="%2."/>
      <w:lvlJc w:val="left"/>
      <w:pPr>
        <w:ind w:left="1440" w:hanging="360"/>
      </w:pPr>
    </w:lvl>
    <w:lvl w:ilvl="2" w:tplc="23C24576" w:tentative="1">
      <w:start w:val="1"/>
      <w:numFmt w:val="lowerRoman"/>
      <w:lvlText w:val="%3."/>
      <w:lvlJc w:val="right"/>
      <w:pPr>
        <w:ind w:left="2160" w:hanging="180"/>
      </w:pPr>
    </w:lvl>
    <w:lvl w:ilvl="3" w:tplc="31760800" w:tentative="1">
      <w:start w:val="1"/>
      <w:numFmt w:val="decimal"/>
      <w:lvlText w:val="%4."/>
      <w:lvlJc w:val="left"/>
      <w:pPr>
        <w:ind w:left="2880" w:hanging="360"/>
      </w:pPr>
    </w:lvl>
    <w:lvl w:ilvl="4" w:tplc="2F3A08EA" w:tentative="1">
      <w:start w:val="1"/>
      <w:numFmt w:val="lowerLetter"/>
      <w:lvlText w:val="%5."/>
      <w:lvlJc w:val="left"/>
      <w:pPr>
        <w:ind w:left="3600" w:hanging="360"/>
      </w:pPr>
    </w:lvl>
    <w:lvl w:ilvl="5" w:tplc="60EE06AC" w:tentative="1">
      <w:start w:val="1"/>
      <w:numFmt w:val="lowerRoman"/>
      <w:lvlText w:val="%6."/>
      <w:lvlJc w:val="right"/>
      <w:pPr>
        <w:ind w:left="4320" w:hanging="180"/>
      </w:pPr>
    </w:lvl>
    <w:lvl w:ilvl="6" w:tplc="6CD4908A" w:tentative="1">
      <w:start w:val="1"/>
      <w:numFmt w:val="decimal"/>
      <w:lvlText w:val="%7."/>
      <w:lvlJc w:val="left"/>
      <w:pPr>
        <w:ind w:left="5040" w:hanging="360"/>
      </w:pPr>
    </w:lvl>
    <w:lvl w:ilvl="7" w:tplc="8B745356" w:tentative="1">
      <w:start w:val="1"/>
      <w:numFmt w:val="lowerLetter"/>
      <w:lvlText w:val="%8."/>
      <w:lvlJc w:val="left"/>
      <w:pPr>
        <w:ind w:left="5760" w:hanging="360"/>
      </w:pPr>
    </w:lvl>
    <w:lvl w:ilvl="8" w:tplc="A02E7280" w:tentative="1">
      <w:start w:val="1"/>
      <w:numFmt w:val="lowerRoman"/>
      <w:lvlText w:val="%9."/>
      <w:lvlJc w:val="right"/>
      <w:pPr>
        <w:ind w:left="6480" w:hanging="180"/>
      </w:pPr>
    </w:lvl>
  </w:abstractNum>
  <w:abstractNum w:abstractNumId="7" w15:restartNumberingAfterBreak="0">
    <w:nsid w:val="039C1800"/>
    <w:multiLevelType w:val="multilevel"/>
    <w:tmpl w:val="C30E6A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3EF0E03"/>
    <w:multiLevelType w:val="hybridMultilevel"/>
    <w:tmpl w:val="5C76B8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7480FCB"/>
    <w:multiLevelType w:val="hybridMultilevel"/>
    <w:tmpl w:val="96AE0736"/>
    <w:lvl w:ilvl="0" w:tplc="5072B5CA">
      <w:start w:val="1"/>
      <w:numFmt w:val="lowerRoman"/>
      <w:lvlText w:val="(%1)"/>
      <w:lvlJc w:val="left"/>
      <w:pPr>
        <w:ind w:left="681" w:hanging="720"/>
      </w:pPr>
      <w:rPr>
        <w:rFonts w:eastAsia="Times New Roman" w:hint="default"/>
        <w:i/>
      </w:rPr>
    </w:lvl>
    <w:lvl w:ilvl="1" w:tplc="040C0019" w:tentative="1">
      <w:start w:val="1"/>
      <w:numFmt w:val="lowerLetter"/>
      <w:lvlText w:val="%2."/>
      <w:lvlJc w:val="left"/>
      <w:pPr>
        <w:ind w:left="1041" w:hanging="360"/>
      </w:pPr>
    </w:lvl>
    <w:lvl w:ilvl="2" w:tplc="040C001B" w:tentative="1">
      <w:start w:val="1"/>
      <w:numFmt w:val="lowerRoman"/>
      <w:lvlText w:val="%3."/>
      <w:lvlJc w:val="right"/>
      <w:pPr>
        <w:ind w:left="1761" w:hanging="180"/>
      </w:pPr>
    </w:lvl>
    <w:lvl w:ilvl="3" w:tplc="040C000F" w:tentative="1">
      <w:start w:val="1"/>
      <w:numFmt w:val="decimal"/>
      <w:lvlText w:val="%4."/>
      <w:lvlJc w:val="left"/>
      <w:pPr>
        <w:ind w:left="2481" w:hanging="360"/>
      </w:pPr>
    </w:lvl>
    <w:lvl w:ilvl="4" w:tplc="040C0019" w:tentative="1">
      <w:start w:val="1"/>
      <w:numFmt w:val="lowerLetter"/>
      <w:lvlText w:val="%5."/>
      <w:lvlJc w:val="left"/>
      <w:pPr>
        <w:ind w:left="3201" w:hanging="360"/>
      </w:pPr>
    </w:lvl>
    <w:lvl w:ilvl="5" w:tplc="040C001B" w:tentative="1">
      <w:start w:val="1"/>
      <w:numFmt w:val="lowerRoman"/>
      <w:lvlText w:val="%6."/>
      <w:lvlJc w:val="right"/>
      <w:pPr>
        <w:ind w:left="3921" w:hanging="180"/>
      </w:pPr>
    </w:lvl>
    <w:lvl w:ilvl="6" w:tplc="040C000F" w:tentative="1">
      <w:start w:val="1"/>
      <w:numFmt w:val="decimal"/>
      <w:lvlText w:val="%7."/>
      <w:lvlJc w:val="left"/>
      <w:pPr>
        <w:ind w:left="4641" w:hanging="360"/>
      </w:pPr>
    </w:lvl>
    <w:lvl w:ilvl="7" w:tplc="040C0019" w:tentative="1">
      <w:start w:val="1"/>
      <w:numFmt w:val="lowerLetter"/>
      <w:lvlText w:val="%8."/>
      <w:lvlJc w:val="left"/>
      <w:pPr>
        <w:ind w:left="5361" w:hanging="360"/>
      </w:pPr>
    </w:lvl>
    <w:lvl w:ilvl="8" w:tplc="040C001B" w:tentative="1">
      <w:start w:val="1"/>
      <w:numFmt w:val="lowerRoman"/>
      <w:lvlText w:val="%9."/>
      <w:lvlJc w:val="right"/>
      <w:pPr>
        <w:ind w:left="6081" w:hanging="180"/>
      </w:pPr>
    </w:lvl>
  </w:abstractNum>
  <w:abstractNum w:abstractNumId="10" w15:restartNumberingAfterBreak="0">
    <w:nsid w:val="07835BF1"/>
    <w:multiLevelType w:val="multilevel"/>
    <w:tmpl w:val="D056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B5BF8"/>
    <w:multiLevelType w:val="hybridMultilevel"/>
    <w:tmpl w:val="A97EDCF6"/>
    <w:lvl w:ilvl="0" w:tplc="B76C1ED2">
      <w:start w:val="3"/>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ED2DDD"/>
    <w:multiLevelType w:val="hybridMultilevel"/>
    <w:tmpl w:val="1436E2E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14920"/>
    <w:multiLevelType w:val="hybridMultilevel"/>
    <w:tmpl w:val="BFA01416"/>
    <w:lvl w:ilvl="0" w:tplc="A3C08F74">
      <w:start w:val="4"/>
      <w:numFmt w:val="upperRoman"/>
      <w:lvlText w:val="%1."/>
      <w:lvlJc w:val="left"/>
      <w:pPr>
        <w:ind w:left="720" w:hanging="720"/>
      </w:pPr>
      <w:rPr>
        <w:rFonts w:eastAsia="Arial"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0672FC"/>
    <w:multiLevelType w:val="hybridMultilevel"/>
    <w:tmpl w:val="DA80E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966DE9"/>
    <w:multiLevelType w:val="hybridMultilevel"/>
    <w:tmpl w:val="E724F5D6"/>
    <w:lvl w:ilvl="0" w:tplc="989293C4">
      <w:start w:val="1"/>
      <w:numFmt w:val="lowerRoman"/>
      <w:lvlText w:val="(%1)"/>
      <w:lvlJc w:val="left"/>
      <w:pPr>
        <w:ind w:left="681" w:hanging="720"/>
      </w:pPr>
      <w:rPr>
        <w:rFonts w:eastAsia="Times New Roman" w:hint="default"/>
        <w:i w:val="0"/>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16" w15:restartNumberingAfterBreak="0">
    <w:nsid w:val="0A145AE3"/>
    <w:multiLevelType w:val="hybridMultilevel"/>
    <w:tmpl w:val="11E84290"/>
    <w:lvl w:ilvl="0" w:tplc="A2B8F088">
      <w:start w:val="3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B2661F8"/>
    <w:multiLevelType w:val="hybridMultilevel"/>
    <w:tmpl w:val="FA0430EE"/>
    <w:lvl w:ilvl="0" w:tplc="13F4F6A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4C52C5"/>
    <w:multiLevelType w:val="hybridMultilevel"/>
    <w:tmpl w:val="1F78902A"/>
    <w:lvl w:ilvl="0" w:tplc="A2B8F088">
      <w:start w:val="3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E3B28B4"/>
    <w:multiLevelType w:val="hybridMultilevel"/>
    <w:tmpl w:val="72D60260"/>
    <w:lvl w:ilvl="0" w:tplc="DCD20F8E">
      <w:start w:val="1"/>
      <w:numFmt w:val="lowerRoman"/>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97617F"/>
    <w:multiLevelType w:val="hybridMultilevel"/>
    <w:tmpl w:val="1AAA3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C15413"/>
    <w:multiLevelType w:val="hybridMultilevel"/>
    <w:tmpl w:val="8976E776"/>
    <w:lvl w:ilvl="0" w:tplc="57CA410E">
      <w:start w:val="1"/>
      <w:numFmt w:val="lowerRoman"/>
      <w:lvlText w:val="%1."/>
      <w:lvlJc w:val="left"/>
      <w:pPr>
        <w:ind w:left="2160" w:hanging="720"/>
      </w:pPr>
      <w:rPr>
        <w:rFonts w:hint="default"/>
      </w:rPr>
    </w:lvl>
    <w:lvl w:ilvl="1" w:tplc="049410B0" w:tentative="1">
      <w:start w:val="1"/>
      <w:numFmt w:val="lowerLetter"/>
      <w:lvlText w:val="%2."/>
      <w:lvlJc w:val="left"/>
      <w:pPr>
        <w:ind w:left="2520" w:hanging="360"/>
      </w:pPr>
    </w:lvl>
    <w:lvl w:ilvl="2" w:tplc="8E7CA744" w:tentative="1">
      <w:start w:val="1"/>
      <w:numFmt w:val="lowerRoman"/>
      <w:lvlText w:val="%3."/>
      <w:lvlJc w:val="right"/>
      <w:pPr>
        <w:ind w:left="3240" w:hanging="180"/>
      </w:pPr>
    </w:lvl>
    <w:lvl w:ilvl="3" w:tplc="69D6CA0E" w:tentative="1">
      <w:start w:val="1"/>
      <w:numFmt w:val="decimal"/>
      <w:lvlText w:val="%4."/>
      <w:lvlJc w:val="left"/>
      <w:pPr>
        <w:ind w:left="3960" w:hanging="360"/>
      </w:pPr>
    </w:lvl>
    <w:lvl w:ilvl="4" w:tplc="F45E5040" w:tentative="1">
      <w:start w:val="1"/>
      <w:numFmt w:val="lowerLetter"/>
      <w:lvlText w:val="%5."/>
      <w:lvlJc w:val="left"/>
      <w:pPr>
        <w:ind w:left="4680" w:hanging="360"/>
      </w:pPr>
    </w:lvl>
    <w:lvl w:ilvl="5" w:tplc="3CD2D54C" w:tentative="1">
      <w:start w:val="1"/>
      <w:numFmt w:val="lowerRoman"/>
      <w:lvlText w:val="%6."/>
      <w:lvlJc w:val="right"/>
      <w:pPr>
        <w:ind w:left="5400" w:hanging="180"/>
      </w:pPr>
    </w:lvl>
    <w:lvl w:ilvl="6" w:tplc="5352E542" w:tentative="1">
      <w:start w:val="1"/>
      <w:numFmt w:val="decimal"/>
      <w:lvlText w:val="%7."/>
      <w:lvlJc w:val="left"/>
      <w:pPr>
        <w:ind w:left="6120" w:hanging="360"/>
      </w:pPr>
    </w:lvl>
    <w:lvl w:ilvl="7" w:tplc="959033A6" w:tentative="1">
      <w:start w:val="1"/>
      <w:numFmt w:val="lowerLetter"/>
      <w:lvlText w:val="%8."/>
      <w:lvlJc w:val="left"/>
      <w:pPr>
        <w:ind w:left="6840" w:hanging="360"/>
      </w:pPr>
    </w:lvl>
    <w:lvl w:ilvl="8" w:tplc="F1B2DC3C" w:tentative="1">
      <w:start w:val="1"/>
      <w:numFmt w:val="lowerRoman"/>
      <w:lvlText w:val="%9."/>
      <w:lvlJc w:val="right"/>
      <w:pPr>
        <w:ind w:left="7560" w:hanging="180"/>
      </w:pPr>
    </w:lvl>
  </w:abstractNum>
  <w:abstractNum w:abstractNumId="22" w15:restartNumberingAfterBreak="0">
    <w:nsid w:val="12447DFD"/>
    <w:multiLevelType w:val="hybridMultilevel"/>
    <w:tmpl w:val="5A480066"/>
    <w:lvl w:ilvl="0" w:tplc="A2B8F088">
      <w:start w:val="3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46F238E"/>
    <w:multiLevelType w:val="hybridMultilevel"/>
    <w:tmpl w:val="30105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1496750E"/>
    <w:multiLevelType w:val="multilevel"/>
    <w:tmpl w:val="2B18C256"/>
    <w:lvl w:ilvl="0">
      <w:start w:val="1"/>
      <w:numFmt w:val="none"/>
      <w:lvlText w:val="VIII"/>
      <w:lvlJc w:val="right"/>
      <w:pPr>
        <w:ind w:left="360" w:hanging="360"/>
      </w:pPr>
      <w:rPr>
        <w:rFonts w:hint="default"/>
        <w:b w:val="0"/>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25" w15:restartNumberingAfterBreak="0">
    <w:nsid w:val="194C2168"/>
    <w:multiLevelType w:val="hybridMultilevel"/>
    <w:tmpl w:val="C14AD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9EC36B8"/>
    <w:multiLevelType w:val="hybridMultilevel"/>
    <w:tmpl w:val="C1F8D05A"/>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15:restartNumberingAfterBreak="0">
    <w:nsid w:val="1AFC67F5"/>
    <w:multiLevelType w:val="hybridMultilevel"/>
    <w:tmpl w:val="516E5686"/>
    <w:lvl w:ilvl="0" w:tplc="D62CF7A6">
      <w:start w:val="1"/>
      <w:numFmt w:val="decimal"/>
      <w:lvlText w:val="%1."/>
      <w:lvlJc w:val="left"/>
      <w:pPr>
        <w:ind w:left="720" w:hanging="360"/>
      </w:pPr>
      <w:rPr>
        <w:rFonts w:hint="default"/>
      </w:rPr>
    </w:lvl>
    <w:lvl w:ilvl="1" w:tplc="215AD146">
      <w:start w:val="1"/>
      <w:numFmt w:val="lowerLetter"/>
      <w:lvlText w:val="%2."/>
      <w:lvlJc w:val="left"/>
      <w:pPr>
        <w:ind w:left="1440" w:hanging="360"/>
      </w:pPr>
    </w:lvl>
    <w:lvl w:ilvl="2" w:tplc="26C80C52">
      <w:start w:val="1"/>
      <w:numFmt w:val="lowerRoman"/>
      <w:lvlText w:val="%3."/>
      <w:lvlJc w:val="left"/>
      <w:pPr>
        <w:ind w:left="2700" w:hanging="720"/>
      </w:pPr>
      <w:rPr>
        <w:rFonts w:hint="default"/>
      </w:rPr>
    </w:lvl>
    <w:lvl w:ilvl="3" w:tplc="1FBA6480" w:tentative="1">
      <w:start w:val="1"/>
      <w:numFmt w:val="decimal"/>
      <w:lvlText w:val="%4."/>
      <w:lvlJc w:val="left"/>
      <w:pPr>
        <w:ind w:left="2880" w:hanging="360"/>
      </w:pPr>
    </w:lvl>
    <w:lvl w:ilvl="4" w:tplc="D79E8560" w:tentative="1">
      <w:start w:val="1"/>
      <w:numFmt w:val="lowerLetter"/>
      <w:lvlText w:val="%5."/>
      <w:lvlJc w:val="left"/>
      <w:pPr>
        <w:ind w:left="3600" w:hanging="360"/>
      </w:pPr>
    </w:lvl>
    <w:lvl w:ilvl="5" w:tplc="36DE6952" w:tentative="1">
      <w:start w:val="1"/>
      <w:numFmt w:val="lowerRoman"/>
      <w:lvlText w:val="%6."/>
      <w:lvlJc w:val="right"/>
      <w:pPr>
        <w:ind w:left="4320" w:hanging="180"/>
      </w:pPr>
    </w:lvl>
    <w:lvl w:ilvl="6" w:tplc="E29AA9D8" w:tentative="1">
      <w:start w:val="1"/>
      <w:numFmt w:val="decimal"/>
      <w:lvlText w:val="%7."/>
      <w:lvlJc w:val="left"/>
      <w:pPr>
        <w:ind w:left="5040" w:hanging="360"/>
      </w:pPr>
    </w:lvl>
    <w:lvl w:ilvl="7" w:tplc="6568B7FC" w:tentative="1">
      <w:start w:val="1"/>
      <w:numFmt w:val="lowerLetter"/>
      <w:lvlText w:val="%8."/>
      <w:lvlJc w:val="left"/>
      <w:pPr>
        <w:ind w:left="5760" w:hanging="360"/>
      </w:pPr>
    </w:lvl>
    <w:lvl w:ilvl="8" w:tplc="B762B3B4" w:tentative="1">
      <w:start w:val="1"/>
      <w:numFmt w:val="lowerRoman"/>
      <w:lvlText w:val="%9."/>
      <w:lvlJc w:val="right"/>
      <w:pPr>
        <w:ind w:left="6480" w:hanging="180"/>
      </w:pPr>
    </w:lvl>
  </w:abstractNum>
  <w:abstractNum w:abstractNumId="28" w15:restartNumberingAfterBreak="0">
    <w:nsid w:val="1CE81E03"/>
    <w:multiLevelType w:val="hybridMultilevel"/>
    <w:tmpl w:val="A056AA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021524"/>
    <w:multiLevelType w:val="hybridMultilevel"/>
    <w:tmpl w:val="82186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52676D"/>
    <w:multiLevelType w:val="hybridMultilevel"/>
    <w:tmpl w:val="2D8469D4"/>
    <w:lvl w:ilvl="0" w:tplc="CB82DB14">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EC65B95"/>
    <w:multiLevelType w:val="hybridMultilevel"/>
    <w:tmpl w:val="305A4130"/>
    <w:lvl w:ilvl="0" w:tplc="6CBCD98E">
      <w:start w:val="1"/>
      <w:numFmt w:val="bullet"/>
      <w:lvlText w:val="o"/>
      <w:lvlJc w:val="left"/>
      <w:pPr>
        <w:ind w:left="720" w:hanging="360"/>
      </w:pPr>
      <w:rPr>
        <w:rFonts w:ascii="Courier New" w:hAnsi="Courier New" w:cs="Courier New" w:hint="default"/>
      </w:rPr>
    </w:lvl>
    <w:lvl w:ilvl="1" w:tplc="4C20FC80">
      <w:start w:val="2"/>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E32D65"/>
    <w:multiLevelType w:val="hybridMultilevel"/>
    <w:tmpl w:val="78BADC64"/>
    <w:lvl w:ilvl="0" w:tplc="A2B8F088">
      <w:start w:val="3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F4606C3"/>
    <w:multiLevelType w:val="multilevel"/>
    <w:tmpl w:val="73D8A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65A11"/>
    <w:multiLevelType w:val="hybridMultilevel"/>
    <w:tmpl w:val="2B4C84DC"/>
    <w:lvl w:ilvl="0" w:tplc="60AC2D4E">
      <w:start w:val="1"/>
      <w:numFmt w:val="none"/>
      <w:lvlText w:val="VIII."/>
      <w:lvlJc w:val="right"/>
      <w:pPr>
        <w:ind w:left="180" w:hanging="180"/>
      </w:pPr>
      <w:rPr>
        <w:rFonts w:hint="default"/>
        <w:b/>
      </w:r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35" w15:restartNumberingAfterBreak="0">
    <w:nsid w:val="20F924C2"/>
    <w:multiLevelType w:val="hybridMultilevel"/>
    <w:tmpl w:val="A62C66F8"/>
    <w:lvl w:ilvl="0" w:tplc="80C694CA">
      <w:numFmt w:val="bullet"/>
      <w:lvlText w:val="-"/>
      <w:lvlJc w:val="left"/>
      <w:pPr>
        <w:ind w:left="720" w:hanging="360"/>
      </w:pPr>
      <w:rPr>
        <w:rFonts w:ascii="Arial" w:eastAsia="Calibri" w:hAnsi="Arial" w:cs="Arial" w:hint="default"/>
      </w:rPr>
    </w:lvl>
    <w:lvl w:ilvl="1" w:tplc="040C0017">
      <w:start w:val="1"/>
      <w:numFmt w:val="lowerLetter"/>
      <w:lvlText w:val="%2)"/>
      <w:lvlJc w:val="left"/>
      <w:pPr>
        <w:ind w:left="1440" w:hanging="360"/>
      </w:pPr>
      <w:rPr>
        <w:rFonts w:cs="Times New Roman"/>
      </w:rPr>
    </w:lvl>
    <w:lvl w:ilvl="2" w:tplc="6478CE1C">
      <w:start w:val="1"/>
      <w:numFmt w:val="decimal"/>
      <w:lvlText w:val="%3."/>
      <w:lvlJc w:val="left"/>
      <w:pPr>
        <w:ind w:left="2340" w:hanging="360"/>
      </w:pPr>
      <w:rPr>
        <w:rFonts w:eastAsia="Arial" w:hint="default"/>
      </w:rPr>
    </w:lvl>
    <w:lvl w:ilvl="3" w:tplc="DD6E4620">
      <w:start w:val="1"/>
      <w:numFmt w:val="upperLetter"/>
      <w:lvlText w:val="%4."/>
      <w:lvlJc w:val="left"/>
      <w:pPr>
        <w:ind w:left="2880" w:hanging="360"/>
      </w:pPr>
      <w:rPr>
        <w:rFonts w:eastAsia="Arial" w:hint="default"/>
      </w:rPr>
    </w:lvl>
    <w:lvl w:ilvl="4" w:tplc="E464597A">
      <w:start w:val="1"/>
      <w:numFmt w:val="lowerLetter"/>
      <w:lvlText w:val="%5."/>
      <w:lvlJc w:val="left"/>
      <w:pPr>
        <w:ind w:left="3600" w:hanging="360"/>
      </w:pPr>
      <w:rPr>
        <w:rFonts w:eastAsia="Arial" w:hint="default"/>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228172AB"/>
    <w:multiLevelType w:val="hybridMultilevel"/>
    <w:tmpl w:val="4D82D7CA"/>
    <w:lvl w:ilvl="0" w:tplc="14F0BA46">
      <w:start w:val="1"/>
      <w:numFmt w:val="upperRoman"/>
      <w:lvlText w:val="%1."/>
      <w:lvlJc w:val="left"/>
      <w:pPr>
        <w:ind w:left="720" w:hanging="720"/>
      </w:pPr>
      <w:rPr>
        <w:rFonts w:hint="default"/>
        <w:b/>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31643C6"/>
    <w:multiLevelType w:val="hybridMultilevel"/>
    <w:tmpl w:val="3830127A"/>
    <w:lvl w:ilvl="0" w:tplc="C4CC3BD2">
      <w:start w:val="1"/>
      <w:numFmt w:val="lowerRoman"/>
      <w:lvlText w:val="(%1)"/>
      <w:lvlJc w:val="left"/>
      <w:pPr>
        <w:ind w:left="681" w:hanging="720"/>
      </w:pPr>
      <w:rPr>
        <w:rFonts w:hint="default"/>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38" w15:restartNumberingAfterBreak="0">
    <w:nsid w:val="25D77220"/>
    <w:multiLevelType w:val="hybridMultilevel"/>
    <w:tmpl w:val="046056CA"/>
    <w:lvl w:ilvl="0" w:tplc="E1DC6FE6">
      <w:start w:val="2"/>
      <w:numFmt w:val="bullet"/>
      <w:lvlText w:val="-"/>
      <w:lvlJc w:val="left"/>
      <w:pPr>
        <w:ind w:left="1800" w:hanging="360"/>
      </w:pPr>
      <w:rPr>
        <w:rFonts w:ascii="Calibri" w:eastAsia="Times New Roman" w:hAnsi="Calibri" w:hint="default"/>
      </w:rPr>
    </w:lvl>
    <w:lvl w:ilvl="1" w:tplc="28DE578E" w:tentative="1">
      <w:start w:val="1"/>
      <w:numFmt w:val="bullet"/>
      <w:lvlText w:val="o"/>
      <w:lvlJc w:val="left"/>
      <w:pPr>
        <w:ind w:left="2520" w:hanging="360"/>
      </w:pPr>
      <w:rPr>
        <w:rFonts w:ascii="Courier New" w:hAnsi="Courier New" w:cs="Courier New" w:hint="default"/>
      </w:rPr>
    </w:lvl>
    <w:lvl w:ilvl="2" w:tplc="65F4B6B0" w:tentative="1">
      <w:start w:val="1"/>
      <w:numFmt w:val="bullet"/>
      <w:lvlText w:val=""/>
      <w:lvlJc w:val="left"/>
      <w:pPr>
        <w:ind w:left="3240" w:hanging="360"/>
      </w:pPr>
      <w:rPr>
        <w:rFonts w:ascii="Wingdings" w:hAnsi="Wingdings" w:hint="default"/>
      </w:rPr>
    </w:lvl>
    <w:lvl w:ilvl="3" w:tplc="F57C2602" w:tentative="1">
      <w:start w:val="1"/>
      <w:numFmt w:val="bullet"/>
      <w:lvlText w:val=""/>
      <w:lvlJc w:val="left"/>
      <w:pPr>
        <w:ind w:left="3960" w:hanging="360"/>
      </w:pPr>
      <w:rPr>
        <w:rFonts w:ascii="Symbol" w:hAnsi="Symbol" w:hint="default"/>
      </w:rPr>
    </w:lvl>
    <w:lvl w:ilvl="4" w:tplc="71B6B74A" w:tentative="1">
      <w:start w:val="1"/>
      <w:numFmt w:val="bullet"/>
      <w:lvlText w:val="o"/>
      <w:lvlJc w:val="left"/>
      <w:pPr>
        <w:ind w:left="4680" w:hanging="360"/>
      </w:pPr>
      <w:rPr>
        <w:rFonts w:ascii="Courier New" w:hAnsi="Courier New" w:cs="Courier New" w:hint="default"/>
      </w:rPr>
    </w:lvl>
    <w:lvl w:ilvl="5" w:tplc="0A20CE58" w:tentative="1">
      <w:start w:val="1"/>
      <w:numFmt w:val="bullet"/>
      <w:lvlText w:val=""/>
      <w:lvlJc w:val="left"/>
      <w:pPr>
        <w:ind w:left="5400" w:hanging="360"/>
      </w:pPr>
      <w:rPr>
        <w:rFonts w:ascii="Wingdings" w:hAnsi="Wingdings" w:hint="default"/>
      </w:rPr>
    </w:lvl>
    <w:lvl w:ilvl="6" w:tplc="9296F324" w:tentative="1">
      <w:start w:val="1"/>
      <w:numFmt w:val="bullet"/>
      <w:lvlText w:val=""/>
      <w:lvlJc w:val="left"/>
      <w:pPr>
        <w:ind w:left="6120" w:hanging="360"/>
      </w:pPr>
      <w:rPr>
        <w:rFonts w:ascii="Symbol" w:hAnsi="Symbol" w:hint="default"/>
      </w:rPr>
    </w:lvl>
    <w:lvl w:ilvl="7" w:tplc="3BD4B44C" w:tentative="1">
      <w:start w:val="1"/>
      <w:numFmt w:val="bullet"/>
      <w:lvlText w:val="o"/>
      <w:lvlJc w:val="left"/>
      <w:pPr>
        <w:ind w:left="6840" w:hanging="360"/>
      </w:pPr>
      <w:rPr>
        <w:rFonts w:ascii="Courier New" w:hAnsi="Courier New" w:cs="Courier New" w:hint="default"/>
      </w:rPr>
    </w:lvl>
    <w:lvl w:ilvl="8" w:tplc="68F8581A" w:tentative="1">
      <w:start w:val="1"/>
      <w:numFmt w:val="bullet"/>
      <w:lvlText w:val=""/>
      <w:lvlJc w:val="left"/>
      <w:pPr>
        <w:ind w:left="7560" w:hanging="360"/>
      </w:pPr>
      <w:rPr>
        <w:rFonts w:ascii="Wingdings" w:hAnsi="Wingdings" w:hint="default"/>
      </w:rPr>
    </w:lvl>
  </w:abstractNum>
  <w:abstractNum w:abstractNumId="39" w15:restartNumberingAfterBreak="0">
    <w:nsid w:val="28A34240"/>
    <w:multiLevelType w:val="hybridMultilevel"/>
    <w:tmpl w:val="D49AC55E"/>
    <w:lvl w:ilvl="0" w:tplc="47FE649E">
      <w:start w:val="1"/>
      <w:numFmt w:val="lowerLetter"/>
      <w:lvlText w:val="%1)"/>
      <w:lvlJc w:val="left"/>
      <w:pPr>
        <w:ind w:left="720" w:hanging="360"/>
      </w:pPr>
      <w:rPr>
        <w:rFonts w:cs="Times New Roman"/>
        <w:b/>
      </w:rPr>
    </w:lvl>
    <w:lvl w:ilvl="1" w:tplc="B9B613D2">
      <w:start w:val="1"/>
      <w:numFmt w:val="lowerLetter"/>
      <w:lvlText w:val="%2)"/>
      <w:lvlJc w:val="left"/>
      <w:pPr>
        <w:ind w:left="1440" w:hanging="360"/>
      </w:pPr>
      <w:rPr>
        <w:rFonts w:cs="Times New Roman"/>
      </w:rPr>
    </w:lvl>
    <w:lvl w:ilvl="2" w:tplc="0409000F">
      <w:start w:val="1"/>
      <w:numFmt w:val="decimal"/>
      <w:lvlText w:val="%3."/>
      <w:lvlJc w:val="left"/>
      <w:pPr>
        <w:ind w:left="2340" w:hanging="360"/>
      </w:pPr>
    </w:lvl>
    <w:lvl w:ilvl="3" w:tplc="9EC8DD56">
      <w:start w:val="1"/>
      <w:numFmt w:val="decimal"/>
      <w:lvlText w:val="%4."/>
      <w:lvlJc w:val="left"/>
      <w:pPr>
        <w:ind w:left="2880" w:hanging="360"/>
      </w:pPr>
      <w:rPr>
        <w:rFonts w:cs="Times New Roman"/>
      </w:rPr>
    </w:lvl>
    <w:lvl w:ilvl="4" w:tplc="A77E0114">
      <w:start w:val="1"/>
      <w:numFmt w:val="lowerLetter"/>
      <w:lvlText w:val="%5."/>
      <w:lvlJc w:val="left"/>
      <w:pPr>
        <w:ind w:left="3600" w:hanging="360"/>
      </w:pPr>
      <w:rPr>
        <w:rFonts w:cs="Times New Roman"/>
      </w:rPr>
    </w:lvl>
    <w:lvl w:ilvl="5" w:tplc="A9B031C6">
      <w:start w:val="1"/>
      <w:numFmt w:val="lowerRoman"/>
      <w:lvlText w:val="%6."/>
      <w:lvlJc w:val="right"/>
      <w:pPr>
        <w:ind w:left="4320" w:hanging="180"/>
      </w:pPr>
      <w:rPr>
        <w:rFonts w:cs="Times New Roman"/>
      </w:rPr>
    </w:lvl>
    <w:lvl w:ilvl="6" w:tplc="F4E0DF8E">
      <w:start w:val="1"/>
      <w:numFmt w:val="decimal"/>
      <w:lvlText w:val="%7."/>
      <w:lvlJc w:val="left"/>
      <w:pPr>
        <w:ind w:left="5040" w:hanging="360"/>
      </w:pPr>
      <w:rPr>
        <w:rFonts w:cs="Times New Roman"/>
      </w:rPr>
    </w:lvl>
    <w:lvl w:ilvl="7" w:tplc="0EE00010">
      <w:start w:val="1"/>
      <w:numFmt w:val="lowerLetter"/>
      <w:lvlText w:val="%8."/>
      <w:lvlJc w:val="left"/>
      <w:pPr>
        <w:ind w:left="5760" w:hanging="360"/>
      </w:pPr>
      <w:rPr>
        <w:rFonts w:cs="Times New Roman"/>
      </w:rPr>
    </w:lvl>
    <w:lvl w:ilvl="8" w:tplc="D32CB93E">
      <w:start w:val="1"/>
      <w:numFmt w:val="lowerRoman"/>
      <w:lvlText w:val="%9."/>
      <w:lvlJc w:val="right"/>
      <w:pPr>
        <w:ind w:left="6480" w:hanging="180"/>
      </w:pPr>
      <w:rPr>
        <w:rFonts w:cs="Times New Roman"/>
      </w:rPr>
    </w:lvl>
  </w:abstractNum>
  <w:abstractNum w:abstractNumId="40" w15:restartNumberingAfterBreak="0">
    <w:nsid w:val="28DD690A"/>
    <w:multiLevelType w:val="hybridMultilevel"/>
    <w:tmpl w:val="04A8F9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3B7876"/>
    <w:multiLevelType w:val="hybridMultilevel"/>
    <w:tmpl w:val="543272CA"/>
    <w:lvl w:ilvl="0" w:tplc="DCD20F8E">
      <w:start w:val="1"/>
      <w:numFmt w:val="lowerRoman"/>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9EC0DD5"/>
    <w:multiLevelType w:val="hybridMultilevel"/>
    <w:tmpl w:val="947613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A1E78AA"/>
    <w:multiLevelType w:val="hybridMultilevel"/>
    <w:tmpl w:val="B62421E2"/>
    <w:lvl w:ilvl="0" w:tplc="CB82DB14">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A2F7A51"/>
    <w:multiLevelType w:val="hybridMultilevel"/>
    <w:tmpl w:val="97EC9CF8"/>
    <w:lvl w:ilvl="0" w:tplc="4C20FC80">
      <w:start w:val="2"/>
      <w:numFmt w:val="bullet"/>
      <w:lvlText w:val="-"/>
      <w:lvlJc w:val="left"/>
      <w:pPr>
        <w:ind w:left="720" w:hanging="360"/>
      </w:pPr>
      <w:rPr>
        <w:rFonts w:ascii="Calibri" w:eastAsia="Times New Roman" w:hAnsi="Calibri" w:hint="default"/>
      </w:rPr>
    </w:lvl>
    <w:lvl w:ilvl="1" w:tplc="6CBCD98E">
      <w:start w:val="1"/>
      <w:numFmt w:val="bullet"/>
      <w:lvlText w:val="o"/>
      <w:lvlJc w:val="left"/>
      <w:pPr>
        <w:ind w:left="1440" w:hanging="360"/>
      </w:pPr>
      <w:rPr>
        <w:rFonts w:ascii="Courier New" w:hAnsi="Courier New" w:cs="Courier New" w:hint="default"/>
      </w:rPr>
    </w:lvl>
    <w:lvl w:ilvl="2" w:tplc="CAFA68B4" w:tentative="1">
      <w:start w:val="1"/>
      <w:numFmt w:val="bullet"/>
      <w:lvlText w:val=""/>
      <w:lvlJc w:val="left"/>
      <w:pPr>
        <w:ind w:left="2160" w:hanging="360"/>
      </w:pPr>
      <w:rPr>
        <w:rFonts w:ascii="Wingdings" w:hAnsi="Wingdings" w:hint="default"/>
      </w:rPr>
    </w:lvl>
    <w:lvl w:ilvl="3" w:tplc="23222B44" w:tentative="1">
      <w:start w:val="1"/>
      <w:numFmt w:val="bullet"/>
      <w:lvlText w:val=""/>
      <w:lvlJc w:val="left"/>
      <w:pPr>
        <w:ind w:left="2880" w:hanging="360"/>
      </w:pPr>
      <w:rPr>
        <w:rFonts w:ascii="Symbol" w:hAnsi="Symbol" w:hint="default"/>
      </w:rPr>
    </w:lvl>
    <w:lvl w:ilvl="4" w:tplc="50C880A4" w:tentative="1">
      <w:start w:val="1"/>
      <w:numFmt w:val="bullet"/>
      <w:lvlText w:val="o"/>
      <w:lvlJc w:val="left"/>
      <w:pPr>
        <w:ind w:left="3600" w:hanging="360"/>
      </w:pPr>
      <w:rPr>
        <w:rFonts w:ascii="Courier New" w:hAnsi="Courier New" w:cs="Courier New" w:hint="default"/>
      </w:rPr>
    </w:lvl>
    <w:lvl w:ilvl="5" w:tplc="A044C7BE" w:tentative="1">
      <w:start w:val="1"/>
      <w:numFmt w:val="bullet"/>
      <w:lvlText w:val=""/>
      <w:lvlJc w:val="left"/>
      <w:pPr>
        <w:ind w:left="4320" w:hanging="360"/>
      </w:pPr>
      <w:rPr>
        <w:rFonts w:ascii="Wingdings" w:hAnsi="Wingdings" w:hint="default"/>
      </w:rPr>
    </w:lvl>
    <w:lvl w:ilvl="6" w:tplc="4C48C5CE" w:tentative="1">
      <w:start w:val="1"/>
      <w:numFmt w:val="bullet"/>
      <w:lvlText w:val=""/>
      <w:lvlJc w:val="left"/>
      <w:pPr>
        <w:ind w:left="5040" w:hanging="360"/>
      </w:pPr>
      <w:rPr>
        <w:rFonts w:ascii="Symbol" w:hAnsi="Symbol" w:hint="default"/>
      </w:rPr>
    </w:lvl>
    <w:lvl w:ilvl="7" w:tplc="F19C75A8" w:tentative="1">
      <w:start w:val="1"/>
      <w:numFmt w:val="bullet"/>
      <w:lvlText w:val="o"/>
      <w:lvlJc w:val="left"/>
      <w:pPr>
        <w:ind w:left="5760" w:hanging="360"/>
      </w:pPr>
      <w:rPr>
        <w:rFonts w:ascii="Courier New" w:hAnsi="Courier New" w:cs="Courier New" w:hint="default"/>
      </w:rPr>
    </w:lvl>
    <w:lvl w:ilvl="8" w:tplc="4FEECF7E" w:tentative="1">
      <w:start w:val="1"/>
      <w:numFmt w:val="bullet"/>
      <w:lvlText w:val=""/>
      <w:lvlJc w:val="left"/>
      <w:pPr>
        <w:ind w:left="6480" w:hanging="360"/>
      </w:pPr>
      <w:rPr>
        <w:rFonts w:ascii="Wingdings" w:hAnsi="Wingdings" w:hint="default"/>
      </w:rPr>
    </w:lvl>
  </w:abstractNum>
  <w:abstractNum w:abstractNumId="45" w15:restartNumberingAfterBreak="0">
    <w:nsid w:val="2C016617"/>
    <w:multiLevelType w:val="hybridMultilevel"/>
    <w:tmpl w:val="B36014B2"/>
    <w:lvl w:ilvl="0" w:tplc="55725F9E">
      <w:start w:val="1"/>
      <w:numFmt w:val="lowerRoman"/>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46" w15:restartNumberingAfterBreak="0">
    <w:nsid w:val="2E0B1563"/>
    <w:multiLevelType w:val="hybridMultilevel"/>
    <w:tmpl w:val="7CEC0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2F4DF8"/>
    <w:multiLevelType w:val="hybridMultilevel"/>
    <w:tmpl w:val="CFD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A05270"/>
    <w:multiLevelType w:val="multilevel"/>
    <w:tmpl w:val="93A8221A"/>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2FE820CA"/>
    <w:multiLevelType w:val="hybridMultilevel"/>
    <w:tmpl w:val="6DFCF220"/>
    <w:lvl w:ilvl="0" w:tplc="0409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0" w15:restartNumberingAfterBreak="0">
    <w:nsid w:val="30783A3F"/>
    <w:multiLevelType w:val="hybridMultilevel"/>
    <w:tmpl w:val="0ADE36DA"/>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29134E1"/>
    <w:multiLevelType w:val="multilevel"/>
    <w:tmpl w:val="73BC630C"/>
    <w:lvl w:ilvl="0">
      <w:start w:val="6"/>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32A5217B"/>
    <w:multiLevelType w:val="hybridMultilevel"/>
    <w:tmpl w:val="87569576"/>
    <w:lvl w:ilvl="0" w:tplc="A2B8F088">
      <w:start w:val="3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2D60181"/>
    <w:multiLevelType w:val="hybridMultilevel"/>
    <w:tmpl w:val="AB7C1E88"/>
    <w:lvl w:ilvl="0" w:tplc="C40CB462">
      <w:start w:val="2"/>
      <w:numFmt w:val="bullet"/>
      <w:lvlText w:val="-"/>
      <w:lvlJc w:val="left"/>
      <w:pPr>
        <w:ind w:left="720" w:hanging="360"/>
      </w:pPr>
      <w:rPr>
        <w:rFonts w:ascii="Calibri" w:eastAsia="Times New Roman" w:hAnsi="Calibri" w:hint="default"/>
      </w:rPr>
    </w:lvl>
    <w:lvl w:ilvl="1" w:tplc="AD808C42" w:tentative="1">
      <w:start w:val="1"/>
      <w:numFmt w:val="bullet"/>
      <w:lvlText w:val="o"/>
      <w:lvlJc w:val="left"/>
      <w:pPr>
        <w:ind w:left="1440" w:hanging="360"/>
      </w:pPr>
      <w:rPr>
        <w:rFonts w:ascii="Courier New" w:hAnsi="Courier New" w:cs="Courier New" w:hint="default"/>
      </w:rPr>
    </w:lvl>
    <w:lvl w:ilvl="2" w:tplc="379CD082" w:tentative="1">
      <w:start w:val="1"/>
      <w:numFmt w:val="bullet"/>
      <w:lvlText w:val=""/>
      <w:lvlJc w:val="left"/>
      <w:pPr>
        <w:ind w:left="2160" w:hanging="360"/>
      </w:pPr>
      <w:rPr>
        <w:rFonts w:ascii="Wingdings" w:hAnsi="Wingdings" w:hint="default"/>
      </w:rPr>
    </w:lvl>
    <w:lvl w:ilvl="3" w:tplc="9BAE1222" w:tentative="1">
      <w:start w:val="1"/>
      <w:numFmt w:val="bullet"/>
      <w:lvlText w:val=""/>
      <w:lvlJc w:val="left"/>
      <w:pPr>
        <w:ind w:left="2880" w:hanging="360"/>
      </w:pPr>
      <w:rPr>
        <w:rFonts w:ascii="Symbol" w:hAnsi="Symbol" w:hint="default"/>
      </w:rPr>
    </w:lvl>
    <w:lvl w:ilvl="4" w:tplc="E102B102" w:tentative="1">
      <w:start w:val="1"/>
      <w:numFmt w:val="bullet"/>
      <w:lvlText w:val="o"/>
      <w:lvlJc w:val="left"/>
      <w:pPr>
        <w:ind w:left="3600" w:hanging="360"/>
      </w:pPr>
      <w:rPr>
        <w:rFonts w:ascii="Courier New" w:hAnsi="Courier New" w:cs="Courier New" w:hint="default"/>
      </w:rPr>
    </w:lvl>
    <w:lvl w:ilvl="5" w:tplc="2DF4330A" w:tentative="1">
      <w:start w:val="1"/>
      <w:numFmt w:val="bullet"/>
      <w:lvlText w:val=""/>
      <w:lvlJc w:val="left"/>
      <w:pPr>
        <w:ind w:left="4320" w:hanging="360"/>
      </w:pPr>
      <w:rPr>
        <w:rFonts w:ascii="Wingdings" w:hAnsi="Wingdings" w:hint="default"/>
      </w:rPr>
    </w:lvl>
    <w:lvl w:ilvl="6" w:tplc="93F805E0" w:tentative="1">
      <w:start w:val="1"/>
      <w:numFmt w:val="bullet"/>
      <w:lvlText w:val=""/>
      <w:lvlJc w:val="left"/>
      <w:pPr>
        <w:ind w:left="5040" w:hanging="360"/>
      </w:pPr>
      <w:rPr>
        <w:rFonts w:ascii="Symbol" w:hAnsi="Symbol" w:hint="default"/>
      </w:rPr>
    </w:lvl>
    <w:lvl w:ilvl="7" w:tplc="AAD0A362" w:tentative="1">
      <w:start w:val="1"/>
      <w:numFmt w:val="bullet"/>
      <w:lvlText w:val="o"/>
      <w:lvlJc w:val="left"/>
      <w:pPr>
        <w:ind w:left="5760" w:hanging="360"/>
      </w:pPr>
      <w:rPr>
        <w:rFonts w:ascii="Courier New" w:hAnsi="Courier New" w:cs="Courier New" w:hint="default"/>
      </w:rPr>
    </w:lvl>
    <w:lvl w:ilvl="8" w:tplc="6F744310" w:tentative="1">
      <w:start w:val="1"/>
      <w:numFmt w:val="bullet"/>
      <w:lvlText w:val=""/>
      <w:lvlJc w:val="left"/>
      <w:pPr>
        <w:ind w:left="6480" w:hanging="360"/>
      </w:pPr>
      <w:rPr>
        <w:rFonts w:ascii="Wingdings" w:hAnsi="Wingdings" w:hint="default"/>
      </w:rPr>
    </w:lvl>
  </w:abstractNum>
  <w:abstractNum w:abstractNumId="54" w15:restartNumberingAfterBreak="0">
    <w:nsid w:val="332B2CC8"/>
    <w:multiLevelType w:val="hybridMultilevel"/>
    <w:tmpl w:val="7688BEC8"/>
    <w:lvl w:ilvl="0" w:tplc="A2B8F088">
      <w:start w:val="3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33DA5F25"/>
    <w:multiLevelType w:val="hybridMultilevel"/>
    <w:tmpl w:val="D300314C"/>
    <w:lvl w:ilvl="0" w:tplc="9A7AB684">
      <w:start w:val="6"/>
      <w:numFmt w:val="bullet"/>
      <w:lvlText w:val="-"/>
      <w:lvlJc w:val="left"/>
      <w:pPr>
        <w:ind w:left="720" w:hanging="360"/>
      </w:pPr>
      <w:rPr>
        <w:rFonts w:ascii="Times New Roman" w:hAnsi="Times New Roman" w:hint="default"/>
      </w:rPr>
    </w:lvl>
    <w:lvl w:ilvl="1" w:tplc="0E5E969A">
      <w:start w:val="1"/>
      <w:numFmt w:val="bullet"/>
      <w:lvlText w:val="o"/>
      <w:lvlJc w:val="left"/>
      <w:pPr>
        <w:ind w:left="1440" w:hanging="360"/>
      </w:pPr>
      <w:rPr>
        <w:rFonts w:ascii="Courier New" w:hAnsi="Courier New" w:hint="default"/>
      </w:rPr>
    </w:lvl>
    <w:lvl w:ilvl="2" w:tplc="0AEA0CB4" w:tentative="1">
      <w:start w:val="1"/>
      <w:numFmt w:val="bullet"/>
      <w:lvlText w:val=""/>
      <w:lvlJc w:val="left"/>
      <w:pPr>
        <w:ind w:left="2160" w:hanging="360"/>
      </w:pPr>
      <w:rPr>
        <w:rFonts w:ascii="Wingdings" w:hAnsi="Wingdings" w:hint="default"/>
      </w:rPr>
    </w:lvl>
    <w:lvl w:ilvl="3" w:tplc="D002810E" w:tentative="1">
      <w:start w:val="1"/>
      <w:numFmt w:val="bullet"/>
      <w:lvlText w:val=""/>
      <w:lvlJc w:val="left"/>
      <w:pPr>
        <w:ind w:left="2880" w:hanging="360"/>
      </w:pPr>
      <w:rPr>
        <w:rFonts w:ascii="Symbol" w:hAnsi="Symbol" w:hint="default"/>
      </w:rPr>
    </w:lvl>
    <w:lvl w:ilvl="4" w:tplc="67F81414" w:tentative="1">
      <w:start w:val="1"/>
      <w:numFmt w:val="bullet"/>
      <w:lvlText w:val="o"/>
      <w:lvlJc w:val="left"/>
      <w:pPr>
        <w:ind w:left="3600" w:hanging="360"/>
      </w:pPr>
      <w:rPr>
        <w:rFonts w:ascii="Courier New" w:hAnsi="Courier New" w:hint="default"/>
      </w:rPr>
    </w:lvl>
    <w:lvl w:ilvl="5" w:tplc="C88A00F4" w:tentative="1">
      <w:start w:val="1"/>
      <w:numFmt w:val="bullet"/>
      <w:lvlText w:val=""/>
      <w:lvlJc w:val="left"/>
      <w:pPr>
        <w:ind w:left="4320" w:hanging="360"/>
      </w:pPr>
      <w:rPr>
        <w:rFonts w:ascii="Wingdings" w:hAnsi="Wingdings" w:hint="default"/>
      </w:rPr>
    </w:lvl>
    <w:lvl w:ilvl="6" w:tplc="09EAD76A" w:tentative="1">
      <w:start w:val="1"/>
      <w:numFmt w:val="bullet"/>
      <w:lvlText w:val=""/>
      <w:lvlJc w:val="left"/>
      <w:pPr>
        <w:ind w:left="5040" w:hanging="360"/>
      </w:pPr>
      <w:rPr>
        <w:rFonts w:ascii="Symbol" w:hAnsi="Symbol" w:hint="default"/>
      </w:rPr>
    </w:lvl>
    <w:lvl w:ilvl="7" w:tplc="B4F46E30" w:tentative="1">
      <w:start w:val="1"/>
      <w:numFmt w:val="bullet"/>
      <w:lvlText w:val="o"/>
      <w:lvlJc w:val="left"/>
      <w:pPr>
        <w:ind w:left="5760" w:hanging="360"/>
      </w:pPr>
      <w:rPr>
        <w:rFonts w:ascii="Courier New" w:hAnsi="Courier New" w:hint="default"/>
      </w:rPr>
    </w:lvl>
    <w:lvl w:ilvl="8" w:tplc="BF5A5A72" w:tentative="1">
      <w:start w:val="1"/>
      <w:numFmt w:val="bullet"/>
      <w:lvlText w:val=""/>
      <w:lvlJc w:val="left"/>
      <w:pPr>
        <w:ind w:left="6480" w:hanging="360"/>
      </w:pPr>
      <w:rPr>
        <w:rFonts w:ascii="Wingdings" w:hAnsi="Wingdings" w:hint="default"/>
      </w:rPr>
    </w:lvl>
  </w:abstractNum>
  <w:abstractNum w:abstractNumId="56" w15:restartNumberingAfterBreak="0">
    <w:nsid w:val="34167E64"/>
    <w:multiLevelType w:val="multilevel"/>
    <w:tmpl w:val="83CCC954"/>
    <w:lvl w:ilvl="0">
      <w:start w:val="1"/>
      <w:numFmt w:val="upp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46E101B"/>
    <w:multiLevelType w:val="hybridMultilevel"/>
    <w:tmpl w:val="C69E5274"/>
    <w:lvl w:ilvl="0" w:tplc="0152E852">
      <w:start w:val="6"/>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DB00BB"/>
    <w:multiLevelType w:val="hybridMultilevel"/>
    <w:tmpl w:val="E5186512"/>
    <w:lvl w:ilvl="0" w:tplc="04104532">
      <w:start w:val="1"/>
      <w:numFmt w:val="decimal"/>
      <w:lvlText w:val="%1."/>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F13056"/>
    <w:multiLevelType w:val="hybridMultilevel"/>
    <w:tmpl w:val="B920A4DE"/>
    <w:lvl w:ilvl="0" w:tplc="67EAE00C">
      <w:start w:val="1"/>
      <w:numFmt w:val="upperLetter"/>
      <w:lvlText w:val="%1."/>
      <w:lvlJc w:val="left"/>
      <w:pPr>
        <w:ind w:left="321" w:hanging="360"/>
      </w:pPr>
      <w:rPr>
        <w:rFonts w:hint="default"/>
        <w:b/>
      </w:rPr>
    </w:lvl>
    <w:lvl w:ilvl="1" w:tplc="040C0019" w:tentative="1">
      <w:start w:val="1"/>
      <w:numFmt w:val="lowerLetter"/>
      <w:lvlText w:val="%2."/>
      <w:lvlJc w:val="left"/>
      <w:pPr>
        <w:ind w:left="1041" w:hanging="360"/>
      </w:pPr>
    </w:lvl>
    <w:lvl w:ilvl="2" w:tplc="040C001B" w:tentative="1">
      <w:start w:val="1"/>
      <w:numFmt w:val="lowerRoman"/>
      <w:lvlText w:val="%3."/>
      <w:lvlJc w:val="right"/>
      <w:pPr>
        <w:ind w:left="1761" w:hanging="180"/>
      </w:pPr>
    </w:lvl>
    <w:lvl w:ilvl="3" w:tplc="040C000F" w:tentative="1">
      <w:start w:val="1"/>
      <w:numFmt w:val="decimal"/>
      <w:lvlText w:val="%4."/>
      <w:lvlJc w:val="left"/>
      <w:pPr>
        <w:ind w:left="2481" w:hanging="360"/>
      </w:pPr>
    </w:lvl>
    <w:lvl w:ilvl="4" w:tplc="040C0019" w:tentative="1">
      <w:start w:val="1"/>
      <w:numFmt w:val="lowerLetter"/>
      <w:lvlText w:val="%5."/>
      <w:lvlJc w:val="left"/>
      <w:pPr>
        <w:ind w:left="3201" w:hanging="360"/>
      </w:pPr>
    </w:lvl>
    <w:lvl w:ilvl="5" w:tplc="040C001B" w:tentative="1">
      <w:start w:val="1"/>
      <w:numFmt w:val="lowerRoman"/>
      <w:lvlText w:val="%6."/>
      <w:lvlJc w:val="right"/>
      <w:pPr>
        <w:ind w:left="3921" w:hanging="180"/>
      </w:pPr>
    </w:lvl>
    <w:lvl w:ilvl="6" w:tplc="040C000F" w:tentative="1">
      <w:start w:val="1"/>
      <w:numFmt w:val="decimal"/>
      <w:lvlText w:val="%7."/>
      <w:lvlJc w:val="left"/>
      <w:pPr>
        <w:ind w:left="4641" w:hanging="360"/>
      </w:pPr>
    </w:lvl>
    <w:lvl w:ilvl="7" w:tplc="040C0019" w:tentative="1">
      <w:start w:val="1"/>
      <w:numFmt w:val="lowerLetter"/>
      <w:lvlText w:val="%8."/>
      <w:lvlJc w:val="left"/>
      <w:pPr>
        <w:ind w:left="5361" w:hanging="360"/>
      </w:pPr>
    </w:lvl>
    <w:lvl w:ilvl="8" w:tplc="040C001B" w:tentative="1">
      <w:start w:val="1"/>
      <w:numFmt w:val="lowerRoman"/>
      <w:lvlText w:val="%9."/>
      <w:lvlJc w:val="right"/>
      <w:pPr>
        <w:ind w:left="6081" w:hanging="180"/>
      </w:pPr>
    </w:lvl>
  </w:abstractNum>
  <w:abstractNum w:abstractNumId="60" w15:restartNumberingAfterBreak="0">
    <w:nsid w:val="34F442C7"/>
    <w:multiLevelType w:val="multilevel"/>
    <w:tmpl w:val="22B84DC8"/>
    <w:lvl w:ilvl="0">
      <w:start w:val="1"/>
      <w:numFmt w:val="decimal"/>
      <w:lvlText w:val="%1."/>
      <w:lvlJc w:val="left"/>
      <w:pPr>
        <w:ind w:left="440" w:hanging="44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5192C39"/>
    <w:multiLevelType w:val="hybridMultilevel"/>
    <w:tmpl w:val="C21C466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5665810"/>
    <w:multiLevelType w:val="hybridMultilevel"/>
    <w:tmpl w:val="C9AEAC4C"/>
    <w:lvl w:ilvl="0" w:tplc="8E26E20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103033"/>
    <w:multiLevelType w:val="hybridMultilevel"/>
    <w:tmpl w:val="AC7459CE"/>
    <w:lvl w:ilvl="0" w:tplc="0152E852">
      <w:start w:val="6"/>
      <w:numFmt w:val="bullet"/>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361A35BC"/>
    <w:multiLevelType w:val="hybridMultilevel"/>
    <w:tmpl w:val="1EBC6F9A"/>
    <w:lvl w:ilvl="0" w:tplc="FC306AAE">
      <w:start w:val="1"/>
      <w:numFmt w:val="lowerRoman"/>
      <w:lvlText w:val="(%1)"/>
      <w:lvlJc w:val="left"/>
      <w:pPr>
        <w:ind w:left="360" w:hanging="360"/>
      </w:pPr>
      <w:rPr>
        <w:rFonts w:hint="default"/>
        <w:b w:val="0"/>
      </w:rPr>
    </w:lvl>
    <w:lvl w:ilvl="1" w:tplc="08090019" w:tentative="1">
      <w:start w:val="1"/>
      <w:numFmt w:val="lowerLetter"/>
      <w:lvlText w:val="%2."/>
      <w:lvlJc w:val="left"/>
      <w:pPr>
        <w:ind w:left="1041" w:hanging="360"/>
      </w:pPr>
    </w:lvl>
    <w:lvl w:ilvl="2" w:tplc="0809001B" w:tentative="1">
      <w:start w:val="1"/>
      <w:numFmt w:val="lowerRoman"/>
      <w:lvlText w:val="%3."/>
      <w:lvlJc w:val="right"/>
      <w:pPr>
        <w:ind w:left="1761" w:hanging="180"/>
      </w:pPr>
    </w:lvl>
    <w:lvl w:ilvl="3" w:tplc="0809000F" w:tentative="1">
      <w:start w:val="1"/>
      <w:numFmt w:val="decimal"/>
      <w:lvlText w:val="%4."/>
      <w:lvlJc w:val="left"/>
      <w:pPr>
        <w:ind w:left="2481" w:hanging="360"/>
      </w:pPr>
    </w:lvl>
    <w:lvl w:ilvl="4" w:tplc="08090019" w:tentative="1">
      <w:start w:val="1"/>
      <w:numFmt w:val="lowerLetter"/>
      <w:lvlText w:val="%5."/>
      <w:lvlJc w:val="left"/>
      <w:pPr>
        <w:ind w:left="3201" w:hanging="360"/>
      </w:pPr>
    </w:lvl>
    <w:lvl w:ilvl="5" w:tplc="0809001B" w:tentative="1">
      <w:start w:val="1"/>
      <w:numFmt w:val="lowerRoman"/>
      <w:lvlText w:val="%6."/>
      <w:lvlJc w:val="right"/>
      <w:pPr>
        <w:ind w:left="3921" w:hanging="180"/>
      </w:pPr>
    </w:lvl>
    <w:lvl w:ilvl="6" w:tplc="0809000F" w:tentative="1">
      <w:start w:val="1"/>
      <w:numFmt w:val="decimal"/>
      <w:lvlText w:val="%7."/>
      <w:lvlJc w:val="left"/>
      <w:pPr>
        <w:ind w:left="4641" w:hanging="360"/>
      </w:pPr>
    </w:lvl>
    <w:lvl w:ilvl="7" w:tplc="08090019" w:tentative="1">
      <w:start w:val="1"/>
      <w:numFmt w:val="lowerLetter"/>
      <w:lvlText w:val="%8."/>
      <w:lvlJc w:val="left"/>
      <w:pPr>
        <w:ind w:left="5361" w:hanging="360"/>
      </w:pPr>
    </w:lvl>
    <w:lvl w:ilvl="8" w:tplc="0809001B" w:tentative="1">
      <w:start w:val="1"/>
      <w:numFmt w:val="lowerRoman"/>
      <w:lvlText w:val="%9."/>
      <w:lvlJc w:val="right"/>
      <w:pPr>
        <w:ind w:left="6081" w:hanging="180"/>
      </w:pPr>
    </w:lvl>
  </w:abstractNum>
  <w:abstractNum w:abstractNumId="65" w15:restartNumberingAfterBreak="0">
    <w:nsid w:val="3C9C66FD"/>
    <w:multiLevelType w:val="hybridMultilevel"/>
    <w:tmpl w:val="447CD908"/>
    <w:lvl w:ilvl="0" w:tplc="E4A05A1C">
      <w:start w:val="12"/>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3DCF0028"/>
    <w:multiLevelType w:val="hybridMultilevel"/>
    <w:tmpl w:val="5D22609A"/>
    <w:lvl w:ilvl="0" w:tplc="FE28FA4C">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3E34151D"/>
    <w:multiLevelType w:val="hybridMultilevel"/>
    <w:tmpl w:val="401E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E865532"/>
    <w:multiLevelType w:val="multilevel"/>
    <w:tmpl w:val="6C4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821411"/>
    <w:multiLevelType w:val="hybridMultilevel"/>
    <w:tmpl w:val="C2B09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234C17"/>
    <w:multiLevelType w:val="hybridMultilevel"/>
    <w:tmpl w:val="CAE412A2"/>
    <w:lvl w:ilvl="0" w:tplc="6CEC3582">
      <w:start w:val="6"/>
      <w:numFmt w:val="bullet"/>
      <w:lvlText w:val="-"/>
      <w:lvlJc w:val="left"/>
      <w:pPr>
        <w:ind w:left="1440" w:hanging="360"/>
      </w:pPr>
      <w:rPr>
        <w:rFonts w:ascii="Times New Roman" w:hAnsi="Times New Roman" w:hint="default"/>
      </w:rPr>
    </w:lvl>
    <w:lvl w:ilvl="1" w:tplc="3BB01708" w:tentative="1">
      <w:start w:val="1"/>
      <w:numFmt w:val="bullet"/>
      <w:lvlText w:val="o"/>
      <w:lvlJc w:val="left"/>
      <w:pPr>
        <w:ind w:left="2160" w:hanging="360"/>
      </w:pPr>
      <w:rPr>
        <w:rFonts w:ascii="Courier New" w:hAnsi="Courier New" w:hint="default"/>
      </w:rPr>
    </w:lvl>
    <w:lvl w:ilvl="2" w:tplc="F2F43446" w:tentative="1">
      <w:start w:val="1"/>
      <w:numFmt w:val="bullet"/>
      <w:lvlText w:val=""/>
      <w:lvlJc w:val="left"/>
      <w:pPr>
        <w:ind w:left="2880" w:hanging="360"/>
      </w:pPr>
      <w:rPr>
        <w:rFonts w:ascii="Wingdings" w:hAnsi="Wingdings" w:hint="default"/>
      </w:rPr>
    </w:lvl>
    <w:lvl w:ilvl="3" w:tplc="B6124F08" w:tentative="1">
      <w:start w:val="1"/>
      <w:numFmt w:val="bullet"/>
      <w:lvlText w:val=""/>
      <w:lvlJc w:val="left"/>
      <w:pPr>
        <w:ind w:left="3600" w:hanging="360"/>
      </w:pPr>
      <w:rPr>
        <w:rFonts w:ascii="Symbol" w:hAnsi="Symbol" w:hint="default"/>
      </w:rPr>
    </w:lvl>
    <w:lvl w:ilvl="4" w:tplc="6DFCF7FE" w:tentative="1">
      <w:start w:val="1"/>
      <w:numFmt w:val="bullet"/>
      <w:lvlText w:val="o"/>
      <w:lvlJc w:val="left"/>
      <w:pPr>
        <w:ind w:left="4320" w:hanging="360"/>
      </w:pPr>
      <w:rPr>
        <w:rFonts w:ascii="Courier New" w:hAnsi="Courier New" w:hint="default"/>
      </w:rPr>
    </w:lvl>
    <w:lvl w:ilvl="5" w:tplc="5E84865A" w:tentative="1">
      <w:start w:val="1"/>
      <w:numFmt w:val="bullet"/>
      <w:lvlText w:val=""/>
      <w:lvlJc w:val="left"/>
      <w:pPr>
        <w:ind w:left="5040" w:hanging="360"/>
      </w:pPr>
      <w:rPr>
        <w:rFonts w:ascii="Wingdings" w:hAnsi="Wingdings" w:hint="default"/>
      </w:rPr>
    </w:lvl>
    <w:lvl w:ilvl="6" w:tplc="8DBAA548" w:tentative="1">
      <w:start w:val="1"/>
      <w:numFmt w:val="bullet"/>
      <w:lvlText w:val=""/>
      <w:lvlJc w:val="left"/>
      <w:pPr>
        <w:ind w:left="5760" w:hanging="360"/>
      </w:pPr>
      <w:rPr>
        <w:rFonts w:ascii="Symbol" w:hAnsi="Symbol" w:hint="default"/>
      </w:rPr>
    </w:lvl>
    <w:lvl w:ilvl="7" w:tplc="44E8028A" w:tentative="1">
      <w:start w:val="1"/>
      <w:numFmt w:val="bullet"/>
      <w:lvlText w:val="o"/>
      <w:lvlJc w:val="left"/>
      <w:pPr>
        <w:ind w:left="6480" w:hanging="360"/>
      </w:pPr>
      <w:rPr>
        <w:rFonts w:ascii="Courier New" w:hAnsi="Courier New" w:hint="default"/>
      </w:rPr>
    </w:lvl>
    <w:lvl w:ilvl="8" w:tplc="E06C2192" w:tentative="1">
      <w:start w:val="1"/>
      <w:numFmt w:val="bullet"/>
      <w:lvlText w:val=""/>
      <w:lvlJc w:val="left"/>
      <w:pPr>
        <w:ind w:left="7200" w:hanging="360"/>
      </w:pPr>
      <w:rPr>
        <w:rFonts w:ascii="Wingdings" w:hAnsi="Wingdings" w:hint="default"/>
      </w:rPr>
    </w:lvl>
  </w:abstractNum>
  <w:abstractNum w:abstractNumId="71" w15:restartNumberingAfterBreak="0">
    <w:nsid w:val="40D8668D"/>
    <w:multiLevelType w:val="hybridMultilevel"/>
    <w:tmpl w:val="05804C74"/>
    <w:lvl w:ilvl="0" w:tplc="A2B8F088">
      <w:start w:val="3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4263050B"/>
    <w:multiLevelType w:val="hybridMultilevel"/>
    <w:tmpl w:val="D1F4120C"/>
    <w:lvl w:ilvl="0" w:tplc="98C2C188">
      <w:start w:val="1"/>
      <w:numFmt w:val="lowerRoman"/>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29D3C06"/>
    <w:multiLevelType w:val="multilevel"/>
    <w:tmpl w:val="8DEAC1E2"/>
    <w:lvl w:ilvl="0">
      <w:start w:val="1"/>
      <w:numFmt w:val="upperLetter"/>
      <w:lvlText w:val="%1."/>
      <w:lvlJc w:val="left"/>
      <w:pPr>
        <w:ind w:left="360" w:hanging="360"/>
      </w:pPr>
      <w:rPr>
        <w:rFonts w:hint="default"/>
        <w:b w:val="0"/>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74" w15:restartNumberingAfterBreak="0">
    <w:nsid w:val="434F73CE"/>
    <w:multiLevelType w:val="hybridMultilevel"/>
    <w:tmpl w:val="AD10D62C"/>
    <w:lvl w:ilvl="0" w:tplc="CED68D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58B20EF"/>
    <w:multiLevelType w:val="hybridMultilevel"/>
    <w:tmpl w:val="83720AAC"/>
    <w:lvl w:ilvl="0" w:tplc="A2B8F088">
      <w:start w:val="3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5B60FB3"/>
    <w:multiLevelType w:val="hybridMultilevel"/>
    <w:tmpl w:val="F8F0D3A8"/>
    <w:lvl w:ilvl="0" w:tplc="F6304648">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7" w15:restartNumberingAfterBreak="0">
    <w:nsid w:val="45B85B47"/>
    <w:multiLevelType w:val="hybridMultilevel"/>
    <w:tmpl w:val="FA423AFA"/>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8" w15:restartNumberingAfterBreak="0">
    <w:nsid w:val="45DE2705"/>
    <w:multiLevelType w:val="hybridMultilevel"/>
    <w:tmpl w:val="6E866C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5FF156A"/>
    <w:multiLevelType w:val="hybridMultilevel"/>
    <w:tmpl w:val="8A48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0F3BCC"/>
    <w:multiLevelType w:val="hybridMultilevel"/>
    <w:tmpl w:val="EB501236"/>
    <w:lvl w:ilvl="0" w:tplc="87D6B4EA">
      <w:start w:val="1"/>
      <w:numFmt w:val="lowerLetter"/>
      <w:lvlText w:val="%1."/>
      <w:lvlJc w:val="left"/>
      <w:pPr>
        <w:ind w:left="1558" w:hanging="360"/>
      </w:pPr>
      <w:rPr>
        <w:rFonts w:hint="default"/>
      </w:r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81" w15:restartNumberingAfterBreak="0">
    <w:nsid w:val="47780315"/>
    <w:multiLevelType w:val="hybridMultilevel"/>
    <w:tmpl w:val="D1F2E8A6"/>
    <w:lvl w:ilvl="0" w:tplc="CB82DB14">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7B243D8"/>
    <w:multiLevelType w:val="multilevel"/>
    <w:tmpl w:val="EF46D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486C0968"/>
    <w:multiLevelType w:val="hybridMultilevel"/>
    <w:tmpl w:val="2DB01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876283B"/>
    <w:multiLevelType w:val="multilevel"/>
    <w:tmpl w:val="5414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E83815"/>
    <w:multiLevelType w:val="hybridMultilevel"/>
    <w:tmpl w:val="5DAADE1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49365581"/>
    <w:multiLevelType w:val="hybridMultilevel"/>
    <w:tmpl w:val="644E5EBE"/>
    <w:lvl w:ilvl="0" w:tplc="CEE4784E">
      <w:start w:val="1"/>
      <w:numFmt w:val="lowerLetter"/>
      <w:lvlText w:val="%1."/>
      <w:lvlJc w:val="left"/>
      <w:pPr>
        <w:ind w:left="720" w:hanging="360"/>
      </w:pPr>
      <w:rPr>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A0C78EB"/>
    <w:multiLevelType w:val="hybridMultilevel"/>
    <w:tmpl w:val="29FAD666"/>
    <w:lvl w:ilvl="0" w:tplc="CB82DB14">
      <w:start w:val="6"/>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BBD672D"/>
    <w:multiLevelType w:val="hybridMultilevel"/>
    <w:tmpl w:val="B5D08370"/>
    <w:lvl w:ilvl="0" w:tplc="F334B020">
      <w:start w:val="1"/>
      <w:numFmt w:val="decimal"/>
      <w:lvlText w:val="%1."/>
      <w:lvlJc w:val="left"/>
      <w:pPr>
        <w:ind w:left="360" w:hanging="360"/>
      </w:pPr>
      <w:rPr>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15:restartNumberingAfterBreak="0">
    <w:nsid w:val="4CA75ACD"/>
    <w:multiLevelType w:val="hybridMultilevel"/>
    <w:tmpl w:val="4ECC48AE"/>
    <w:lvl w:ilvl="0" w:tplc="CB82DB14">
      <w:start w:val="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FD4AD2"/>
    <w:multiLevelType w:val="multilevel"/>
    <w:tmpl w:val="D5CA376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6B1E8F"/>
    <w:multiLevelType w:val="hybridMultilevel"/>
    <w:tmpl w:val="FB241E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3CA3379"/>
    <w:multiLevelType w:val="multilevel"/>
    <w:tmpl w:val="BDD8963A"/>
    <w:lvl w:ilvl="0">
      <w:start w:val="6"/>
      <w:numFmt w:val="bullet"/>
      <w:lvlText w:val="-"/>
      <w:lvlJc w:val="left"/>
      <w:pPr>
        <w:ind w:left="2160" w:firstLine="1800"/>
      </w:pPr>
      <w:rPr>
        <w:rFonts w:ascii="Times New Roman" w:hAnsi="Times New Roman" w:hint="default"/>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3" w15:restartNumberingAfterBreak="0">
    <w:nsid w:val="55950D8C"/>
    <w:multiLevelType w:val="hybridMultilevel"/>
    <w:tmpl w:val="88441BBE"/>
    <w:lvl w:ilvl="0" w:tplc="A2B8F088">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5A704C"/>
    <w:multiLevelType w:val="hybridMultilevel"/>
    <w:tmpl w:val="CE88BF56"/>
    <w:lvl w:ilvl="0" w:tplc="BCDE23A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8D82BA3"/>
    <w:multiLevelType w:val="hybridMultilevel"/>
    <w:tmpl w:val="E91EDD4C"/>
    <w:lvl w:ilvl="0" w:tplc="396067C6">
      <w:start w:val="1"/>
      <w:numFmt w:val="decimal"/>
      <w:lvlText w:val="%1."/>
      <w:lvlJc w:val="left"/>
      <w:pPr>
        <w:ind w:left="720" w:hanging="360"/>
      </w:pPr>
      <w:rPr>
        <w:rFonts w:cs="Times New Roman" w:hint="default"/>
        <w:b/>
        <w:bCs/>
      </w:rPr>
    </w:lvl>
    <w:lvl w:ilvl="1" w:tplc="9260D1B4" w:tentative="1">
      <w:start w:val="1"/>
      <w:numFmt w:val="lowerLetter"/>
      <w:lvlText w:val="%2."/>
      <w:lvlJc w:val="left"/>
      <w:pPr>
        <w:ind w:left="1440" w:hanging="360"/>
      </w:pPr>
      <w:rPr>
        <w:rFonts w:cs="Times New Roman"/>
      </w:rPr>
    </w:lvl>
    <w:lvl w:ilvl="2" w:tplc="7DE2ACB0" w:tentative="1">
      <w:start w:val="1"/>
      <w:numFmt w:val="lowerRoman"/>
      <w:lvlText w:val="%3."/>
      <w:lvlJc w:val="right"/>
      <w:pPr>
        <w:ind w:left="2160" w:hanging="180"/>
      </w:pPr>
      <w:rPr>
        <w:rFonts w:cs="Times New Roman"/>
      </w:rPr>
    </w:lvl>
    <w:lvl w:ilvl="3" w:tplc="4E6AAA74" w:tentative="1">
      <w:start w:val="1"/>
      <w:numFmt w:val="decimal"/>
      <w:lvlText w:val="%4."/>
      <w:lvlJc w:val="left"/>
      <w:pPr>
        <w:ind w:left="2880" w:hanging="360"/>
      </w:pPr>
      <w:rPr>
        <w:rFonts w:cs="Times New Roman"/>
      </w:rPr>
    </w:lvl>
    <w:lvl w:ilvl="4" w:tplc="A8DA63AE" w:tentative="1">
      <w:start w:val="1"/>
      <w:numFmt w:val="lowerLetter"/>
      <w:lvlText w:val="%5."/>
      <w:lvlJc w:val="left"/>
      <w:pPr>
        <w:ind w:left="3600" w:hanging="360"/>
      </w:pPr>
      <w:rPr>
        <w:rFonts w:cs="Times New Roman"/>
      </w:rPr>
    </w:lvl>
    <w:lvl w:ilvl="5" w:tplc="84F6526A" w:tentative="1">
      <w:start w:val="1"/>
      <w:numFmt w:val="lowerRoman"/>
      <w:lvlText w:val="%6."/>
      <w:lvlJc w:val="right"/>
      <w:pPr>
        <w:ind w:left="4320" w:hanging="180"/>
      </w:pPr>
      <w:rPr>
        <w:rFonts w:cs="Times New Roman"/>
      </w:rPr>
    </w:lvl>
    <w:lvl w:ilvl="6" w:tplc="FDEAC1E6" w:tentative="1">
      <w:start w:val="1"/>
      <w:numFmt w:val="decimal"/>
      <w:lvlText w:val="%7."/>
      <w:lvlJc w:val="left"/>
      <w:pPr>
        <w:ind w:left="5040" w:hanging="360"/>
      </w:pPr>
      <w:rPr>
        <w:rFonts w:cs="Times New Roman"/>
      </w:rPr>
    </w:lvl>
    <w:lvl w:ilvl="7" w:tplc="3C2A6B00" w:tentative="1">
      <w:start w:val="1"/>
      <w:numFmt w:val="lowerLetter"/>
      <w:lvlText w:val="%8."/>
      <w:lvlJc w:val="left"/>
      <w:pPr>
        <w:ind w:left="5760" w:hanging="360"/>
      </w:pPr>
      <w:rPr>
        <w:rFonts w:cs="Times New Roman"/>
      </w:rPr>
    </w:lvl>
    <w:lvl w:ilvl="8" w:tplc="5EC07A70" w:tentative="1">
      <w:start w:val="1"/>
      <w:numFmt w:val="lowerRoman"/>
      <w:lvlText w:val="%9."/>
      <w:lvlJc w:val="right"/>
      <w:pPr>
        <w:ind w:left="6480" w:hanging="180"/>
      </w:pPr>
      <w:rPr>
        <w:rFonts w:cs="Times New Roman"/>
      </w:rPr>
    </w:lvl>
  </w:abstractNum>
  <w:abstractNum w:abstractNumId="96" w15:restartNumberingAfterBreak="0">
    <w:nsid w:val="594031F8"/>
    <w:multiLevelType w:val="hybridMultilevel"/>
    <w:tmpl w:val="50EE2540"/>
    <w:lvl w:ilvl="0" w:tplc="F44CABF6">
      <w:start w:val="1"/>
      <w:numFmt w:val="none"/>
      <w:lvlText w:val="XII."/>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A9E1AC2"/>
    <w:multiLevelType w:val="hybridMultilevel"/>
    <w:tmpl w:val="69C4F9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5B800172"/>
    <w:multiLevelType w:val="hybridMultilevel"/>
    <w:tmpl w:val="29DC4E8E"/>
    <w:lvl w:ilvl="0" w:tplc="060E9AF4">
      <w:start w:val="1"/>
      <w:numFmt w:val="none"/>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B837D7F"/>
    <w:multiLevelType w:val="hybridMultilevel"/>
    <w:tmpl w:val="8038481E"/>
    <w:lvl w:ilvl="0" w:tplc="3E909F88">
      <w:start w:val="1"/>
      <w:numFmt w:val="bullet"/>
      <w:lvlText w:val=""/>
      <w:lvlJc w:val="left"/>
      <w:pPr>
        <w:ind w:left="227" w:hanging="227"/>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0" w15:restartNumberingAfterBreak="0">
    <w:nsid w:val="5BC7276B"/>
    <w:multiLevelType w:val="hybridMultilevel"/>
    <w:tmpl w:val="C74E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1F5586"/>
    <w:multiLevelType w:val="hybridMultilevel"/>
    <w:tmpl w:val="54BABCE0"/>
    <w:lvl w:ilvl="0" w:tplc="3146BD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D91473E"/>
    <w:multiLevelType w:val="hybridMultilevel"/>
    <w:tmpl w:val="66C2978A"/>
    <w:lvl w:ilvl="0" w:tplc="0C92988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5E813DA0"/>
    <w:multiLevelType w:val="hybridMultilevel"/>
    <w:tmpl w:val="B66E19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8364CB"/>
    <w:multiLevelType w:val="hybridMultilevel"/>
    <w:tmpl w:val="0212C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FC424B5"/>
    <w:multiLevelType w:val="hybridMultilevel"/>
    <w:tmpl w:val="E4F2D68A"/>
    <w:lvl w:ilvl="0" w:tplc="9AAC3A7E">
      <w:start w:val="1"/>
      <w:numFmt w:val="lowerLetter"/>
      <w:lvlText w:val="%1."/>
      <w:lvlJc w:val="left"/>
      <w:pPr>
        <w:ind w:left="720" w:hanging="360"/>
      </w:pPr>
      <w:rPr>
        <w:rFonts w:hint="default"/>
      </w:rPr>
    </w:lvl>
    <w:lvl w:ilvl="1" w:tplc="694E34E6" w:tentative="1">
      <w:start w:val="1"/>
      <w:numFmt w:val="lowerLetter"/>
      <w:lvlText w:val="%2."/>
      <w:lvlJc w:val="left"/>
      <w:pPr>
        <w:ind w:left="1440" w:hanging="360"/>
      </w:pPr>
    </w:lvl>
    <w:lvl w:ilvl="2" w:tplc="BDB20994" w:tentative="1">
      <w:start w:val="1"/>
      <w:numFmt w:val="lowerRoman"/>
      <w:lvlText w:val="%3."/>
      <w:lvlJc w:val="right"/>
      <w:pPr>
        <w:ind w:left="2160" w:hanging="180"/>
      </w:pPr>
    </w:lvl>
    <w:lvl w:ilvl="3" w:tplc="C37CFF00" w:tentative="1">
      <w:start w:val="1"/>
      <w:numFmt w:val="decimal"/>
      <w:lvlText w:val="%4."/>
      <w:lvlJc w:val="left"/>
      <w:pPr>
        <w:ind w:left="2880" w:hanging="360"/>
      </w:pPr>
    </w:lvl>
    <w:lvl w:ilvl="4" w:tplc="63CE2BA4" w:tentative="1">
      <w:start w:val="1"/>
      <w:numFmt w:val="lowerLetter"/>
      <w:lvlText w:val="%5."/>
      <w:lvlJc w:val="left"/>
      <w:pPr>
        <w:ind w:left="3600" w:hanging="360"/>
      </w:pPr>
    </w:lvl>
    <w:lvl w:ilvl="5" w:tplc="BB7406BA" w:tentative="1">
      <w:start w:val="1"/>
      <w:numFmt w:val="lowerRoman"/>
      <w:lvlText w:val="%6."/>
      <w:lvlJc w:val="right"/>
      <w:pPr>
        <w:ind w:left="4320" w:hanging="180"/>
      </w:pPr>
    </w:lvl>
    <w:lvl w:ilvl="6" w:tplc="662ACC5E" w:tentative="1">
      <w:start w:val="1"/>
      <w:numFmt w:val="decimal"/>
      <w:lvlText w:val="%7."/>
      <w:lvlJc w:val="left"/>
      <w:pPr>
        <w:ind w:left="5040" w:hanging="360"/>
      </w:pPr>
    </w:lvl>
    <w:lvl w:ilvl="7" w:tplc="CF8256D4" w:tentative="1">
      <w:start w:val="1"/>
      <w:numFmt w:val="lowerLetter"/>
      <w:lvlText w:val="%8."/>
      <w:lvlJc w:val="left"/>
      <w:pPr>
        <w:ind w:left="5760" w:hanging="360"/>
      </w:pPr>
    </w:lvl>
    <w:lvl w:ilvl="8" w:tplc="6D70BE06" w:tentative="1">
      <w:start w:val="1"/>
      <w:numFmt w:val="lowerRoman"/>
      <w:lvlText w:val="%9."/>
      <w:lvlJc w:val="right"/>
      <w:pPr>
        <w:ind w:left="6480" w:hanging="180"/>
      </w:pPr>
    </w:lvl>
  </w:abstractNum>
  <w:abstractNum w:abstractNumId="106" w15:restartNumberingAfterBreak="0">
    <w:nsid w:val="609B6609"/>
    <w:multiLevelType w:val="hybridMultilevel"/>
    <w:tmpl w:val="A056AA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0E172D6"/>
    <w:multiLevelType w:val="hybridMultilevel"/>
    <w:tmpl w:val="BFC8FE68"/>
    <w:lvl w:ilvl="0" w:tplc="9AAC3A7E">
      <w:start w:val="1"/>
      <w:numFmt w:val="lowerLetter"/>
      <w:lvlText w:val="%1."/>
      <w:lvlJc w:val="left"/>
      <w:pPr>
        <w:ind w:left="720" w:hanging="360"/>
      </w:pPr>
      <w:rPr>
        <w:rFonts w:hint="default"/>
      </w:rPr>
    </w:lvl>
    <w:lvl w:ilvl="1" w:tplc="694E34E6" w:tentative="1">
      <w:start w:val="1"/>
      <w:numFmt w:val="lowerLetter"/>
      <w:lvlText w:val="%2."/>
      <w:lvlJc w:val="left"/>
      <w:pPr>
        <w:ind w:left="1440" w:hanging="360"/>
      </w:pPr>
    </w:lvl>
    <w:lvl w:ilvl="2" w:tplc="BDB20994" w:tentative="1">
      <w:start w:val="1"/>
      <w:numFmt w:val="lowerRoman"/>
      <w:lvlText w:val="%3."/>
      <w:lvlJc w:val="right"/>
      <w:pPr>
        <w:ind w:left="2160" w:hanging="180"/>
      </w:pPr>
    </w:lvl>
    <w:lvl w:ilvl="3" w:tplc="C37CFF00" w:tentative="1">
      <w:start w:val="1"/>
      <w:numFmt w:val="decimal"/>
      <w:lvlText w:val="%4."/>
      <w:lvlJc w:val="left"/>
      <w:pPr>
        <w:ind w:left="2880" w:hanging="360"/>
      </w:pPr>
    </w:lvl>
    <w:lvl w:ilvl="4" w:tplc="63CE2BA4" w:tentative="1">
      <w:start w:val="1"/>
      <w:numFmt w:val="lowerLetter"/>
      <w:lvlText w:val="%5."/>
      <w:lvlJc w:val="left"/>
      <w:pPr>
        <w:ind w:left="3600" w:hanging="360"/>
      </w:pPr>
    </w:lvl>
    <w:lvl w:ilvl="5" w:tplc="BB7406BA" w:tentative="1">
      <w:start w:val="1"/>
      <w:numFmt w:val="lowerRoman"/>
      <w:lvlText w:val="%6."/>
      <w:lvlJc w:val="right"/>
      <w:pPr>
        <w:ind w:left="4320" w:hanging="180"/>
      </w:pPr>
    </w:lvl>
    <w:lvl w:ilvl="6" w:tplc="662ACC5E" w:tentative="1">
      <w:start w:val="1"/>
      <w:numFmt w:val="decimal"/>
      <w:lvlText w:val="%7."/>
      <w:lvlJc w:val="left"/>
      <w:pPr>
        <w:ind w:left="5040" w:hanging="360"/>
      </w:pPr>
    </w:lvl>
    <w:lvl w:ilvl="7" w:tplc="CF8256D4" w:tentative="1">
      <w:start w:val="1"/>
      <w:numFmt w:val="lowerLetter"/>
      <w:lvlText w:val="%8."/>
      <w:lvlJc w:val="left"/>
      <w:pPr>
        <w:ind w:left="5760" w:hanging="360"/>
      </w:pPr>
    </w:lvl>
    <w:lvl w:ilvl="8" w:tplc="6D70BE06" w:tentative="1">
      <w:start w:val="1"/>
      <w:numFmt w:val="lowerRoman"/>
      <w:lvlText w:val="%9."/>
      <w:lvlJc w:val="right"/>
      <w:pPr>
        <w:ind w:left="6480" w:hanging="180"/>
      </w:pPr>
    </w:lvl>
  </w:abstractNum>
  <w:abstractNum w:abstractNumId="108" w15:restartNumberingAfterBreak="0">
    <w:nsid w:val="61CB6B0A"/>
    <w:multiLevelType w:val="hybridMultilevel"/>
    <w:tmpl w:val="6E76141C"/>
    <w:lvl w:ilvl="0" w:tplc="08090013">
      <w:start w:val="1"/>
      <w:numFmt w:val="upperRoman"/>
      <w:lvlText w:val="%1."/>
      <w:lvlJc w:val="righ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9" w15:restartNumberingAfterBreak="0">
    <w:nsid w:val="6358765B"/>
    <w:multiLevelType w:val="hybridMultilevel"/>
    <w:tmpl w:val="A056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531925"/>
    <w:multiLevelType w:val="hybridMultilevel"/>
    <w:tmpl w:val="EE7CA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4B82021"/>
    <w:multiLevelType w:val="hybridMultilevel"/>
    <w:tmpl w:val="968CF5D2"/>
    <w:lvl w:ilvl="0" w:tplc="9A7AB684">
      <w:start w:val="6"/>
      <w:numFmt w:val="bullet"/>
      <w:lvlText w:val="-"/>
      <w:lvlJc w:val="left"/>
      <w:pPr>
        <w:ind w:left="720" w:hanging="360"/>
      </w:pPr>
      <w:rPr>
        <w:rFonts w:ascii="Times New Roman" w:hAnsi="Times New Roman" w:hint="default"/>
      </w:rPr>
    </w:lvl>
    <w:lvl w:ilvl="1" w:tplc="0E5E969A">
      <w:start w:val="1"/>
      <w:numFmt w:val="bullet"/>
      <w:lvlText w:val="o"/>
      <w:lvlJc w:val="left"/>
      <w:pPr>
        <w:ind w:left="1440" w:hanging="360"/>
      </w:pPr>
      <w:rPr>
        <w:rFonts w:ascii="Courier New" w:hAnsi="Courier New" w:hint="default"/>
      </w:rPr>
    </w:lvl>
    <w:lvl w:ilvl="2" w:tplc="0AEA0CB4" w:tentative="1">
      <w:start w:val="1"/>
      <w:numFmt w:val="bullet"/>
      <w:lvlText w:val=""/>
      <w:lvlJc w:val="left"/>
      <w:pPr>
        <w:ind w:left="2160" w:hanging="360"/>
      </w:pPr>
      <w:rPr>
        <w:rFonts w:ascii="Wingdings" w:hAnsi="Wingdings" w:hint="default"/>
      </w:rPr>
    </w:lvl>
    <w:lvl w:ilvl="3" w:tplc="D002810E" w:tentative="1">
      <w:start w:val="1"/>
      <w:numFmt w:val="bullet"/>
      <w:lvlText w:val=""/>
      <w:lvlJc w:val="left"/>
      <w:pPr>
        <w:ind w:left="2880" w:hanging="360"/>
      </w:pPr>
      <w:rPr>
        <w:rFonts w:ascii="Symbol" w:hAnsi="Symbol" w:hint="default"/>
      </w:rPr>
    </w:lvl>
    <w:lvl w:ilvl="4" w:tplc="67F81414" w:tentative="1">
      <w:start w:val="1"/>
      <w:numFmt w:val="bullet"/>
      <w:lvlText w:val="o"/>
      <w:lvlJc w:val="left"/>
      <w:pPr>
        <w:ind w:left="3600" w:hanging="360"/>
      </w:pPr>
      <w:rPr>
        <w:rFonts w:ascii="Courier New" w:hAnsi="Courier New" w:hint="default"/>
      </w:rPr>
    </w:lvl>
    <w:lvl w:ilvl="5" w:tplc="C88A00F4" w:tentative="1">
      <w:start w:val="1"/>
      <w:numFmt w:val="bullet"/>
      <w:lvlText w:val=""/>
      <w:lvlJc w:val="left"/>
      <w:pPr>
        <w:ind w:left="4320" w:hanging="360"/>
      </w:pPr>
      <w:rPr>
        <w:rFonts w:ascii="Wingdings" w:hAnsi="Wingdings" w:hint="default"/>
      </w:rPr>
    </w:lvl>
    <w:lvl w:ilvl="6" w:tplc="09EAD76A" w:tentative="1">
      <w:start w:val="1"/>
      <w:numFmt w:val="bullet"/>
      <w:lvlText w:val=""/>
      <w:lvlJc w:val="left"/>
      <w:pPr>
        <w:ind w:left="5040" w:hanging="360"/>
      </w:pPr>
      <w:rPr>
        <w:rFonts w:ascii="Symbol" w:hAnsi="Symbol" w:hint="default"/>
      </w:rPr>
    </w:lvl>
    <w:lvl w:ilvl="7" w:tplc="B4F46E30" w:tentative="1">
      <w:start w:val="1"/>
      <w:numFmt w:val="bullet"/>
      <w:lvlText w:val="o"/>
      <w:lvlJc w:val="left"/>
      <w:pPr>
        <w:ind w:left="5760" w:hanging="360"/>
      </w:pPr>
      <w:rPr>
        <w:rFonts w:ascii="Courier New" w:hAnsi="Courier New" w:hint="default"/>
      </w:rPr>
    </w:lvl>
    <w:lvl w:ilvl="8" w:tplc="BF5A5A72" w:tentative="1">
      <w:start w:val="1"/>
      <w:numFmt w:val="bullet"/>
      <w:lvlText w:val=""/>
      <w:lvlJc w:val="left"/>
      <w:pPr>
        <w:ind w:left="6480" w:hanging="360"/>
      </w:pPr>
      <w:rPr>
        <w:rFonts w:ascii="Wingdings" w:hAnsi="Wingdings" w:hint="default"/>
      </w:rPr>
    </w:lvl>
  </w:abstractNum>
  <w:abstractNum w:abstractNumId="112" w15:restartNumberingAfterBreak="0">
    <w:nsid w:val="64D46F30"/>
    <w:multiLevelType w:val="hybridMultilevel"/>
    <w:tmpl w:val="30A6AA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65111C7D"/>
    <w:multiLevelType w:val="hybridMultilevel"/>
    <w:tmpl w:val="39561E36"/>
    <w:lvl w:ilvl="0" w:tplc="0822747C">
      <w:start w:val="1"/>
      <w:numFmt w:val="lowerRoman"/>
      <w:lvlText w:val="(%1)"/>
      <w:lvlJc w:val="left"/>
      <w:pPr>
        <w:ind w:left="681" w:hanging="720"/>
      </w:pPr>
      <w:rPr>
        <w:rFonts w:hint="default"/>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114" w15:restartNumberingAfterBreak="0">
    <w:nsid w:val="65553F82"/>
    <w:multiLevelType w:val="hybridMultilevel"/>
    <w:tmpl w:val="481CBA90"/>
    <w:lvl w:ilvl="0" w:tplc="C478CF82">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3C45F8"/>
    <w:multiLevelType w:val="hybridMultilevel"/>
    <w:tmpl w:val="FF9C8B88"/>
    <w:lvl w:ilvl="0" w:tplc="CB82DB14">
      <w:start w:val="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C82EFD"/>
    <w:multiLevelType w:val="multilevel"/>
    <w:tmpl w:val="799E0CC8"/>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17" w15:restartNumberingAfterBreak="0">
    <w:nsid w:val="67CF441F"/>
    <w:multiLevelType w:val="multilevel"/>
    <w:tmpl w:val="CF80F244"/>
    <w:lvl w:ilvl="0">
      <w:start w:val="1"/>
      <w:numFmt w:val="none"/>
      <w:lvlText w:val="VII"/>
      <w:lvlJc w:val="right"/>
      <w:pPr>
        <w:ind w:left="360" w:hanging="360"/>
      </w:pPr>
      <w:rPr>
        <w:rFonts w:hint="default"/>
        <w:b w:val="0"/>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18" w15:restartNumberingAfterBreak="0">
    <w:nsid w:val="6A3B25C4"/>
    <w:multiLevelType w:val="multilevel"/>
    <w:tmpl w:val="25DA8B78"/>
    <w:lvl w:ilvl="0">
      <w:start w:val="1"/>
      <w:numFmt w:val="none"/>
      <w:lvlText w:val="XII."/>
      <w:lvlJc w:val="right"/>
      <w:pPr>
        <w:ind w:left="216" w:hanging="216"/>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AC25BC4"/>
    <w:multiLevelType w:val="multilevel"/>
    <w:tmpl w:val="7D6AB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AEA553A"/>
    <w:multiLevelType w:val="hybridMultilevel"/>
    <w:tmpl w:val="A79EE0D8"/>
    <w:lvl w:ilvl="0" w:tplc="9AAC3A7E">
      <w:start w:val="1"/>
      <w:numFmt w:val="lowerLetter"/>
      <w:lvlText w:val="%1."/>
      <w:lvlJc w:val="left"/>
      <w:pPr>
        <w:ind w:left="720" w:hanging="360"/>
      </w:pPr>
      <w:rPr>
        <w:rFonts w:hint="default"/>
      </w:rPr>
    </w:lvl>
    <w:lvl w:ilvl="1" w:tplc="694E34E6" w:tentative="1">
      <w:start w:val="1"/>
      <w:numFmt w:val="lowerLetter"/>
      <w:lvlText w:val="%2."/>
      <w:lvlJc w:val="left"/>
      <w:pPr>
        <w:ind w:left="1440" w:hanging="360"/>
      </w:pPr>
    </w:lvl>
    <w:lvl w:ilvl="2" w:tplc="BDB20994" w:tentative="1">
      <w:start w:val="1"/>
      <w:numFmt w:val="lowerRoman"/>
      <w:lvlText w:val="%3."/>
      <w:lvlJc w:val="right"/>
      <w:pPr>
        <w:ind w:left="2160" w:hanging="180"/>
      </w:pPr>
    </w:lvl>
    <w:lvl w:ilvl="3" w:tplc="C37CFF00" w:tentative="1">
      <w:start w:val="1"/>
      <w:numFmt w:val="decimal"/>
      <w:lvlText w:val="%4."/>
      <w:lvlJc w:val="left"/>
      <w:pPr>
        <w:ind w:left="2880" w:hanging="360"/>
      </w:pPr>
    </w:lvl>
    <w:lvl w:ilvl="4" w:tplc="63CE2BA4" w:tentative="1">
      <w:start w:val="1"/>
      <w:numFmt w:val="lowerLetter"/>
      <w:lvlText w:val="%5."/>
      <w:lvlJc w:val="left"/>
      <w:pPr>
        <w:ind w:left="3600" w:hanging="360"/>
      </w:pPr>
    </w:lvl>
    <w:lvl w:ilvl="5" w:tplc="BB7406BA" w:tentative="1">
      <w:start w:val="1"/>
      <w:numFmt w:val="lowerRoman"/>
      <w:lvlText w:val="%6."/>
      <w:lvlJc w:val="right"/>
      <w:pPr>
        <w:ind w:left="4320" w:hanging="180"/>
      </w:pPr>
    </w:lvl>
    <w:lvl w:ilvl="6" w:tplc="662ACC5E" w:tentative="1">
      <w:start w:val="1"/>
      <w:numFmt w:val="decimal"/>
      <w:lvlText w:val="%7."/>
      <w:lvlJc w:val="left"/>
      <w:pPr>
        <w:ind w:left="5040" w:hanging="360"/>
      </w:pPr>
    </w:lvl>
    <w:lvl w:ilvl="7" w:tplc="CF8256D4" w:tentative="1">
      <w:start w:val="1"/>
      <w:numFmt w:val="lowerLetter"/>
      <w:lvlText w:val="%8."/>
      <w:lvlJc w:val="left"/>
      <w:pPr>
        <w:ind w:left="5760" w:hanging="360"/>
      </w:pPr>
    </w:lvl>
    <w:lvl w:ilvl="8" w:tplc="6D70BE06" w:tentative="1">
      <w:start w:val="1"/>
      <w:numFmt w:val="lowerRoman"/>
      <w:lvlText w:val="%9."/>
      <w:lvlJc w:val="right"/>
      <w:pPr>
        <w:ind w:left="6480" w:hanging="180"/>
      </w:pPr>
    </w:lvl>
  </w:abstractNum>
  <w:abstractNum w:abstractNumId="121" w15:restartNumberingAfterBreak="0">
    <w:nsid w:val="6B167FC0"/>
    <w:multiLevelType w:val="hybridMultilevel"/>
    <w:tmpl w:val="5C243D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B7541C3"/>
    <w:multiLevelType w:val="hybridMultilevel"/>
    <w:tmpl w:val="3A66EC36"/>
    <w:lvl w:ilvl="0" w:tplc="01E043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BBA16C3"/>
    <w:multiLevelType w:val="hybridMultilevel"/>
    <w:tmpl w:val="BD54D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F75277D"/>
    <w:multiLevelType w:val="hybridMultilevel"/>
    <w:tmpl w:val="316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C2035E"/>
    <w:multiLevelType w:val="hybridMultilevel"/>
    <w:tmpl w:val="D1EAAB70"/>
    <w:lvl w:ilvl="0" w:tplc="9506ACC0">
      <w:start w:val="1"/>
      <w:numFmt w:val="lowerRoman"/>
      <w:lvlText w:val="(%1)"/>
      <w:lvlJc w:val="left"/>
      <w:pPr>
        <w:ind w:left="1080" w:hanging="72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15E64AD"/>
    <w:multiLevelType w:val="hybridMultilevel"/>
    <w:tmpl w:val="1A2ECD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72032C0D"/>
    <w:multiLevelType w:val="hybridMultilevel"/>
    <w:tmpl w:val="712878AA"/>
    <w:lvl w:ilvl="0" w:tplc="2856B4C4">
      <w:start w:val="1"/>
      <w:numFmt w:val="lowerRoman"/>
      <w:lvlText w:val="(%1)"/>
      <w:lvlJc w:val="left"/>
      <w:pPr>
        <w:ind w:left="681" w:hanging="720"/>
      </w:pPr>
      <w:rPr>
        <w:rFonts w:hint="default"/>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128" w15:restartNumberingAfterBreak="0">
    <w:nsid w:val="72921852"/>
    <w:multiLevelType w:val="hybridMultilevel"/>
    <w:tmpl w:val="798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7432359"/>
    <w:multiLevelType w:val="hybridMultilevel"/>
    <w:tmpl w:val="88F246CA"/>
    <w:lvl w:ilvl="0" w:tplc="CB82DB14">
      <w:start w:val="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74569A1"/>
    <w:multiLevelType w:val="hybridMultilevel"/>
    <w:tmpl w:val="AEC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4D0CDB"/>
    <w:multiLevelType w:val="hybridMultilevel"/>
    <w:tmpl w:val="A79EE0D8"/>
    <w:lvl w:ilvl="0" w:tplc="9AAC3A7E">
      <w:start w:val="1"/>
      <w:numFmt w:val="lowerLetter"/>
      <w:lvlText w:val="%1."/>
      <w:lvlJc w:val="left"/>
      <w:pPr>
        <w:ind w:left="720" w:hanging="360"/>
      </w:pPr>
      <w:rPr>
        <w:rFonts w:hint="default"/>
      </w:rPr>
    </w:lvl>
    <w:lvl w:ilvl="1" w:tplc="694E34E6" w:tentative="1">
      <w:start w:val="1"/>
      <w:numFmt w:val="lowerLetter"/>
      <w:lvlText w:val="%2."/>
      <w:lvlJc w:val="left"/>
      <w:pPr>
        <w:ind w:left="1440" w:hanging="360"/>
      </w:pPr>
    </w:lvl>
    <w:lvl w:ilvl="2" w:tplc="BDB20994" w:tentative="1">
      <w:start w:val="1"/>
      <w:numFmt w:val="lowerRoman"/>
      <w:lvlText w:val="%3."/>
      <w:lvlJc w:val="right"/>
      <w:pPr>
        <w:ind w:left="2160" w:hanging="180"/>
      </w:pPr>
    </w:lvl>
    <w:lvl w:ilvl="3" w:tplc="C37CFF00" w:tentative="1">
      <w:start w:val="1"/>
      <w:numFmt w:val="decimal"/>
      <w:lvlText w:val="%4."/>
      <w:lvlJc w:val="left"/>
      <w:pPr>
        <w:ind w:left="2880" w:hanging="360"/>
      </w:pPr>
    </w:lvl>
    <w:lvl w:ilvl="4" w:tplc="63CE2BA4" w:tentative="1">
      <w:start w:val="1"/>
      <w:numFmt w:val="lowerLetter"/>
      <w:lvlText w:val="%5."/>
      <w:lvlJc w:val="left"/>
      <w:pPr>
        <w:ind w:left="3600" w:hanging="360"/>
      </w:pPr>
    </w:lvl>
    <w:lvl w:ilvl="5" w:tplc="BB7406BA" w:tentative="1">
      <w:start w:val="1"/>
      <w:numFmt w:val="lowerRoman"/>
      <w:lvlText w:val="%6."/>
      <w:lvlJc w:val="right"/>
      <w:pPr>
        <w:ind w:left="4320" w:hanging="180"/>
      </w:pPr>
    </w:lvl>
    <w:lvl w:ilvl="6" w:tplc="662ACC5E" w:tentative="1">
      <w:start w:val="1"/>
      <w:numFmt w:val="decimal"/>
      <w:lvlText w:val="%7."/>
      <w:lvlJc w:val="left"/>
      <w:pPr>
        <w:ind w:left="5040" w:hanging="360"/>
      </w:pPr>
    </w:lvl>
    <w:lvl w:ilvl="7" w:tplc="CF8256D4" w:tentative="1">
      <w:start w:val="1"/>
      <w:numFmt w:val="lowerLetter"/>
      <w:lvlText w:val="%8."/>
      <w:lvlJc w:val="left"/>
      <w:pPr>
        <w:ind w:left="5760" w:hanging="360"/>
      </w:pPr>
    </w:lvl>
    <w:lvl w:ilvl="8" w:tplc="6D70BE06" w:tentative="1">
      <w:start w:val="1"/>
      <w:numFmt w:val="lowerRoman"/>
      <w:lvlText w:val="%9."/>
      <w:lvlJc w:val="right"/>
      <w:pPr>
        <w:ind w:left="6480" w:hanging="180"/>
      </w:pPr>
    </w:lvl>
  </w:abstractNum>
  <w:abstractNum w:abstractNumId="132" w15:restartNumberingAfterBreak="0">
    <w:nsid w:val="78646B4B"/>
    <w:multiLevelType w:val="multilevel"/>
    <w:tmpl w:val="3CE6C102"/>
    <w:lvl w:ilvl="0">
      <w:start w:val="1"/>
      <w:numFmt w:val="decimal"/>
      <w:pStyle w:val="bylaw1"/>
      <w:lvlText w:val="%1."/>
      <w:lvlJc w:val="left"/>
      <w:pPr>
        <w:ind w:left="644" w:hanging="644"/>
      </w:pPr>
      <w:rPr>
        <w:rFonts w:hint="default"/>
      </w:rPr>
    </w:lvl>
    <w:lvl w:ilvl="1">
      <w:start w:val="1"/>
      <w:numFmt w:val="decimal"/>
      <w:pStyle w:val="bylaw2"/>
      <w:lvlText w:val="%1.%2."/>
      <w:lvlJc w:val="left"/>
      <w:pPr>
        <w:tabs>
          <w:tab w:val="num" w:pos="720"/>
        </w:tabs>
        <w:ind w:left="1368" w:hanging="648"/>
      </w:pPr>
      <w:rPr>
        <w:rFonts w:hint="default"/>
      </w:rPr>
    </w:lvl>
    <w:lvl w:ilvl="2">
      <w:start w:val="1"/>
      <w:numFmt w:val="decimal"/>
      <w:pStyle w:val="bylaw3"/>
      <w:lvlText w:val="%1.%2.%3."/>
      <w:lvlJc w:val="left"/>
      <w:pPr>
        <w:tabs>
          <w:tab w:val="num" w:pos="1440"/>
        </w:tabs>
        <w:ind w:left="2088" w:hanging="648"/>
      </w:pPr>
      <w:rPr>
        <w:rFonts w:hint="default"/>
      </w:rPr>
    </w:lvl>
    <w:lvl w:ilvl="3">
      <w:start w:val="1"/>
      <w:numFmt w:val="lowerLetter"/>
      <w:pStyle w:val="bylaw4"/>
      <w:lvlText w:val="%4)"/>
      <w:lvlJc w:val="left"/>
      <w:pPr>
        <w:tabs>
          <w:tab w:val="num" w:pos="2160"/>
        </w:tabs>
        <w:ind w:left="2808" w:hanging="648"/>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3" w15:restartNumberingAfterBreak="0">
    <w:nsid w:val="78AE7D38"/>
    <w:multiLevelType w:val="hybridMultilevel"/>
    <w:tmpl w:val="C52A672E"/>
    <w:lvl w:ilvl="0" w:tplc="40CC679E">
      <w:start w:val="1"/>
      <w:numFmt w:val="lowerLetter"/>
      <w:lvlText w:val="%1."/>
      <w:lvlJc w:val="left"/>
      <w:pPr>
        <w:ind w:left="720" w:hanging="360"/>
      </w:pPr>
      <w:rPr>
        <w:rFonts w:hint="default"/>
      </w:rPr>
    </w:lvl>
    <w:lvl w:ilvl="1" w:tplc="A69E89C8">
      <w:start w:val="1"/>
      <w:numFmt w:val="lowerLetter"/>
      <w:lvlText w:val="%2."/>
      <w:lvlJc w:val="left"/>
      <w:pPr>
        <w:ind w:left="1440" w:hanging="360"/>
      </w:pPr>
    </w:lvl>
    <w:lvl w:ilvl="2" w:tplc="23C24576" w:tentative="1">
      <w:start w:val="1"/>
      <w:numFmt w:val="lowerRoman"/>
      <w:lvlText w:val="%3."/>
      <w:lvlJc w:val="right"/>
      <w:pPr>
        <w:ind w:left="2160" w:hanging="180"/>
      </w:pPr>
    </w:lvl>
    <w:lvl w:ilvl="3" w:tplc="31760800" w:tentative="1">
      <w:start w:val="1"/>
      <w:numFmt w:val="decimal"/>
      <w:lvlText w:val="%4."/>
      <w:lvlJc w:val="left"/>
      <w:pPr>
        <w:ind w:left="2880" w:hanging="360"/>
      </w:pPr>
    </w:lvl>
    <w:lvl w:ilvl="4" w:tplc="2F3A08EA" w:tentative="1">
      <w:start w:val="1"/>
      <w:numFmt w:val="lowerLetter"/>
      <w:lvlText w:val="%5."/>
      <w:lvlJc w:val="left"/>
      <w:pPr>
        <w:ind w:left="3600" w:hanging="360"/>
      </w:pPr>
    </w:lvl>
    <w:lvl w:ilvl="5" w:tplc="60EE06AC" w:tentative="1">
      <w:start w:val="1"/>
      <w:numFmt w:val="lowerRoman"/>
      <w:lvlText w:val="%6."/>
      <w:lvlJc w:val="right"/>
      <w:pPr>
        <w:ind w:left="4320" w:hanging="180"/>
      </w:pPr>
    </w:lvl>
    <w:lvl w:ilvl="6" w:tplc="6CD4908A" w:tentative="1">
      <w:start w:val="1"/>
      <w:numFmt w:val="decimal"/>
      <w:lvlText w:val="%7."/>
      <w:lvlJc w:val="left"/>
      <w:pPr>
        <w:ind w:left="5040" w:hanging="360"/>
      </w:pPr>
    </w:lvl>
    <w:lvl w:ilvl="7" w:tplc="8B745356" w:tentative="1">
      <w:start w:val="1"/>
      <w:numFmt w:val="lowerLetter"/>
      <w:lvlText w:val="%8."/>
      <w:lvlJc w:val="left"/>
      <w:pPr>
        <w:ind w:left="5760" w:hanging="360"/>
      </w:pPr>
    </w:lvl>
    <w:lvl w:ilvl="8" w:tplc="A02E7280" w:tentative="1">
      <w:start w:val="1"/>
      <w:numFmt w:val="lowerRoman"/>
      <w:lvlText w:val="%9."/>
      <w:lvlJc w:val="right"/>
      <w:pPr>
        <w:ind w:left="6480" w:hanging="180"/>
      </w:pPr>
    </w:lvl>
  </w:abstractNum>
  <w:abstractNum w:abstractNumId="134" w15:restartNumberingAfterBreak="0">
    <w:nsid w:val="7B2F1BF2"/>
    <w:multiLevelType w:val="hybridMultilevel"/>
    <w:tmpl w:val="998E46FC"/>
    <w:lvl w:ilvl="0" w:tplc="0152E852">
      <w:start w:val="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350641"/>
    <w:multiLevelType w:val="hybridMultilevel"/>
    <w:tmpl w:val="AB22C678"/>
    <w:lvl w:ilvl="0" w:tplc="08090015">
      <w:start w:val="1"/>
      <w:numFmt w:val="upperLetter"/>
      <w:lvlText w:val="%1."/>
      <w:lvlJc w:val="left"/>
      <w:pPr>
        <w:ind w:left="360" w:hanging="360"/>
      </w:pPr>
      <w:rPr>
        <w:rFonts w:hint="default"/>
        <w:b w:val="0"/>
      </w:r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136" w15:restartNumberingAfterBreak="0">
    <w:nsid w:val="7BBD4584"/>
    <w:multiLevelType w:val="hybridMultilevel"/>
    <w:tmpl w:val="39664F7E"/>
    <w:lvl w:ilvl="0" w:tplc="FE2C7534">
      <w:start w:val="1"/>
      <w:numFmt w:val="none"/>
      <w:lvlText w:val="i."/>
      <w:lvlJc w:val="righ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C6F108E"/>
    <w:multiLevelType w:val="hybridMultilevel"/>
    <w:tmpl w:val="8EF6D88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7C9073AC"/>
    <w:multiLevelType w:val="hybridMultilevel"/>
    <w:tmpl w:val="B08460A0"/>
    <w:lvl w:ilvl="0" w:tplc="CB82DB14">
      <w:start w:val="6"/>
      <w:numFmt w:val="bullet"/>
      <w:lvlText w:val="-"/>
      <w:lvlJc w:val="left"/>
      <w:pPr>
        <w:ind w:left="1800" w:hanging="360"/>
      </w:pPr>
      <w:rPr>
        <w:rFonts w:ascii="Times New Roman" w:hAnsi="Times New Roman" w:hint="default"/>
      </w:rPr>
    </w:lvl>
    <w:lvl w:ilvl="1" w:tplc="35B60EC6">
      <w:start w:val="1"/>
      <w:numFmt w:val="bullet"/>
      <w:lvlText w:val="o"/>
      <w:lvlJc w:val="left"/>
      <w:pPr>
        <w:ind w:left="2520" w:hanging="360"/>
      </w:pPr>
      <w:rPr>
        <w:rFonts w:ascii="Courier New" w:hAnsi="Courier New" w:hint="default"/>
      </w:rPr>
    </w:lvl>
    <w:lvl w:ilvl="2" w:tplc="2AF41FEE">
      <w:start w:val="1"/>
      <w:numFmt w:val="bullet"/>
      <w:lvlText w:val=""/>
      <w:lvlJc w:val="left"/>
      <w:pPr>
        <w:ind w:left="3240" w:hanging="360"/>
      </w:pPr>
      <w:rPr>
        <w:rFonts w:ascii="Wingdings" w:hAnsi="Wingdings" w:hint="default"/>
      </w:rPr>
    </w:lvl>
    <w:lvl w:ilvl="3" w:tplc="3146BDEC">
      <w:start w:val="1"/>
      <w:numFmt w:val="bullet"/>
      <w:lvlText w:val=""/>
      <w:lvlJc w:val="left"/>
      <w:pPr>
        <w:ind w:left="3960" w:hanging="360"/>
      </w:pPr>
      <w:rPr>
        <w:rFonts w:ascii="Symbol" w:hAnsi="Symbol" w:hint="default"/>
      </w:rPr>
    </w:lvl>
    <w:lvl w:ilvl="4" w:tplc="88663714">
      <w:start w:val="1"/>
      <w:numFmt w:val="bullet"/>
      <w:lvlText w:val="o"/>
      <w:lvlJc w:val="left"/>
      <w:pPr>
        <w:ind w:left="4680" w:hanging="360"/>
      </w:pPr>
      <w:rPr>
        <w:rFonts w:ascii="Courier New" w:hAnsi="Courier New" w:hint="default"/>
      </w:rPr>
    </w:lvl>
    <w:lvl w:ilvl="5" w:tplc="5F68B82C">
      <w:start w:val="1"/>
      <w:numFmt w:val="bullet"/>
      <w:lvlText w:val=""/>
      <w:lvlJc w:val="left"/>
      <w:pPr>
        <w:ind w:left="5400" w:hanging="360"/>
      </w:pPr>
      <w:rPr>
        <w:rFonts w:ascii="Wingdings" w:hAnsi="Wingdings" w:hint="default"/>
      </w:rPr>
    </w:lvl>
    <w:lvl w:ilvl="6" w:tplc="119A99FA">
      <w:start w:val="1"/>
      <w:numFmt w:val="bullet"/>
      <w:lvlText w:val=""/>
      <w:lvlJc w:val="left"/>
      <w:pPr>
        <w:ind w:left="6120" w:hanging="360"/>
      </w:pPr>
      <w:rPr>
        <w:rFonts w:ascii="Symbol" w:hAnsi="Symbol" w:hint="default"/>
      </w:rPr>
    </w:lvl>
    <w:lvl w:ilvl="7" w:tplc="7FA416D4">
      <w:start w:val="1"/>
      <w:numFmt w:val="bullet"/>
      <w:lvlText w:val="o"/>
      <w:lvlJc w:val="left"/>
      <w:pPr>
        <w:ind w:left="6840" w:hanging="360"/>
      </w:pPr>
      <w:rPr>
        <w:rFonts w:ascii="Courier New" w:hAnsi="Courier New" w:hint="default"/>
      </w:rPr>
    </w:lvl>
    <w:lvl w:ilvl="8" w:tplc="06AC55CA">
      <w:start w:val="1"/>
      <w:numFmt w:val="bullet"/>
      <w:lvlText w:val=""/>
      <w:lvlJc w:val="left"/>
      <w:pPr>
        <w:ind w:left="7560" w:hanging="360"/>
      </w:pPr>
      <w:rPr>
        <w:rFonts w:ascii="Wingdings" w:hAnsi="Wingdings" w:hint="default"/>
      </w:rPr>
    </w:lvl>
  </w:abstractNum>
  <w:abstractNum w:abstractNumId="139" w15:restartNumberingAfterBreak="0">
    <w:nsid w:val="7D1D05ED"/>
    <w:multiLevelType w:val="hybridMultilevel"/>
    <w:tmpl w:val="9E721E5A"/>
    <w:lvl w:ilvl="0" w:tplc="BE0C7A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D393FAB"/>
    <w:multiLevelType w:val="hybridMultilevel"/>
    <w:tmpl w:val="81E6F310"/>
    <w:lvl w:ilvl="0" w:tplc="08090013">
      <w:start w:val="1"/>
      <w:numFmt w:val="upperRoman"/>
      <w:lvlText w:val="%1."/>
      <w:lvlJc w:val="right"/>
      <w:pPr>
        <w:ind w:left="796" w:hanging="360"/>
      </w:p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41" w15:restartNumberingAfterBreak="0">
    <w:nsid w:val="7DA325A6"/>
    <w:multiLevelType w:val="hybridMultilevel"/>
    <w:tmpl w:val="20A847FC"/>
    <w:lvl w:ilvl="0" w:tplc="04090001">
      <w:start w:val="1"/>
      <w:numFmt w:val="bullet"/>
      <w:lvlText w:val=""/>
      <w:lvlJc w:val="left"/>
      <w:pPr>
        <w:ind w:left="720" w:hanging="360"/>
      </w:pPr>
      <w:rPr>
        <w:rFonts w:ascii="Symbol" w:hAnsi="Symbol" w:hint="default"/>
      </w:rPr>
    </w:lvl>
    <w:lvl w:ilvl="1" w:tplc="3146BDEC">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4C01EA"/>
    <w:multiLevelType w:val="multilevel"/>
    <w:tmpl w:val="6F8848A8"/>
    <w:lvl w:ilvl="0">
      <w:start w:val="1"/>
      <w:numFmt w:val="none"/>
      <w:lvlText w:val="XI."/>
      <w:lvlJc w:val="left"/>
      <w:pPr>
        <w:ind w:left="440" w:hanging="44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6280457">
    <w:abstractNumId w:val="81"/>
  </w:num>
  <w:num w:numId="2" w16cid:durableId="733743590">
    <w:abstractNumId w:val="95"/>
  </w:num>
  <w:num w:numId="3" w16cid:durableId="241067023">
    <w:abstractNumId w:val="44"/>
  </w:num>
  <w:num w:numId="4" w16cid:durableId="447436997">
    <w:abstractNumId w:val="59"/>
  </w:num>
  <w:num w:numId="5" w16cid:durableId="613051368">
    <w:abstractNumId w:val="132"/>
  </w:num>
  <w:num w:numId="6" w16cid:durableId="1371106842">
    <w:abstractNumId w:val="125"/>
  </w:num>
  <w:num w:numId="7" w16cid:durableId="1729960095">
    <w:abstractNumId w:val="61"/>
  </w:num>
  <w:num w:numId="8" w16cid:durableId="1402019535">
    <w:abstractNumId w:val="128"/>
  </w:num>
  <w:num w:numId="9" w16cid:durableId="1807240766">
    <w:abstractNumId w:val="40"/>
  </w:num>
  <w:num w:numId="10" w16cid:durableId="521674436">
    <w:abstractNumId w:val="134"/>
  </w:num>
  <w:num w:numId="11" w16cid:durableId="707608879">
    <w:abstractNumId w:val="71"/>
  </w:num>
  <w:num w:numId="12" w16cid:durableId="1722515056">
    <w:abstractNumId w:val="54"/>
  </w:num>
  <w:num w:numId="13" w16cid:durableId="1791510180">
    <w:abstractNumId w:val="22"/>
  </w:num>
  <w:num w:numId="14" w16cid:durableId="1416438439">
    <w:abstractNumId w:val="46"/>
  </w:num>
  <w:num w:numId="15" w16cid:durableId="936017517">
    <w:abstractNumId w:val="109"/>
  </w:num>
  <w:num w:numId="16" w16cid:durableId="792944036">
    <w:abstractNumId w:val="52"/>
  </w:num>
  <w:num w:numId="17" w16cid:durableId="1755125564">
    <w:abstractNumId w:val="75"/>
  </w:num>
  <w:num w:numId="18" w16cid:durableId="41373046">
    <w:abstractNumId w:val="18"/>
  </w:num>
  <w:num w:numId="19" w16cid:durableId="299920859">
    <w:abstractNumId w:val="86"/>
  </w:num>
  <w:num w:numId="20" w16cid:durableId="650673304">
    <w:abstractNumId w:val="10"/>
  </w:num>
  <w:num w:numId="21" w16cid:durableId="1713766499">
    <w:abstractNumId w:val="90"/>
  </w:num>
  <w:num w:numId="22" w16cid:durableId="2111849849">
    <w:abstractNumId w:val="84"/>
  </w:num>
  <w:num w:numId="23" w16cid:durableId="1692881157">
    <w:abstractNumId w:val="100"/>
  </w:num>
  <w:num w:numId="24" w16cid:durableId="878123902">
    <w:abstractNumId w:val="28"/>
  </w:num>
  <w:num w:numId="25" w16cid:durableId="1238634556">
    <w:abstractNumId w:val="119"/>
  </w:num>
  <w:num w:numId="26" w16cid:durableId="6108611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271718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3624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264810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74049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9214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813205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881010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114122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600413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942982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07981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89085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16552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4623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717926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395629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723794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6829075">
    <w:abstractNumId w:val="106"/>
  </w:num>
  <w:num w:numId="45" w16cid:durableId="437675166">
    <w:abstractNumId w:val="39"/>
  </w:num>
  <w:num w:numId="46" w16cid:durableId="1946577546">
    <w:abstractNumId w:val="138"/>
  </w:num>
  <w:num w:numId="47" w16cid:durableId="631519575">
    <w:abstractNumId w:val="70"/>
  </w:num>
  <w:num w:numId="48" w16cid:durableId="2026594943">
    <w:abstractNumId w:val="63"/>
  </w:num>
  <w:num w:numId="49" w16cid:durableId="1126848536">
    <w:abstractNumId w:val="20"/>
  </w:num>
  <w:num w:numId="50" w16cid:durableId="683285772">
    <w:abstractNumId w:val="111"/>
  </w:num>
  <w:num w:numId="51" w16cid:durableId="1562249995">
    <w:abstractNumId w:val="55"/>
  </w:num>
  <w:num w:numId="52" w16cid:durableId="568346946">
    <w:abstractNumId w:val="57"/>
  </w:num>
  <w:num w:numId="53" w16cid:durableId="497039127">
    <w:abstractNumId w:val="137"/>
  </w:num>
  <w:num w:numId="54" w16cid:durableId="1870482244">
    <w:abstractNumId w:val="50"/>
  </w:num>
  <w:num w:numId="55" w16cid:durableId="302925603">
    <w:abstractNumId w:val="35"/>
  </w:num>
  <w:num w:numId="56" w16cid:durableId="1710833629">
    <w:abstractNumId w:val="51"/>
  </w:num>
  <w:num w:numId="57" w16cid:durableId="1265919481">
    <w:abstractNumId w:val="89"/>
  </w:num>
  <w:num w:numId="58" w16cid:durableId="277952197">
    <w:abstractNumId w:val="101"/>
  </w:num>
  <w:num w:numId="59" w16cid:durableId="434054475">
    <w:abstractNumId w:val="141"/>
  </w:num>
  <w:num w:numId="60" w16cid:durableId="1592352528">
    <w:abstractNumId w:val="87"/>
  </w:num>
  <w:num w:numId="61" w16cid:durableId="1218664174">
    <w:abstractNumId w:val="115"/>
  </w:num>
  <w:num w:numId="62" w16cid:durableId="51276684">
    <w:abstractNumId w:val="129"/>
  </w:num>
  <w:num w:numId="63" w16cid:durableId="1780174288">
    <w:abstractNumId w:val="27"/>
  </w:num>
  <w:num w:numId="64" w16cid:durableId="1772629837">
    <w:abstractNumId w:val="120"/>
  </w:num>
  <w:num w:numId="65" w16cid:durableId="1495877247">
    <w:abstractNumId w:val="105"/>
  </w:num>
  <w:num w:numId="66" w16cid:durableId="2008167837">
    <w:abstractNumId w:val="107"/>
  </w:num>
  <w:num w:numId="67" w16cid:durableId="1429152326">
    <w:abstractNumId w:val="133"/>
  </w:num>
  <w:num w:numId="68" w16cid:durableId="1913000560">
    <w:abstractNumId w:val="21"/>
  </w:num>
  <w:num w:numId="69" w16cid:durableId="855071467">
    <w:abstractNumId w:val="6"/>
  </w:num>
  <w:num w:numId="70" w16cid:durableId="1871142721">
    <w:abstractNumId w:val="31"/>
  </w:num>
  <w:num w:numId="71" w16cid:durableId="13160344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65613787">
    <w:abstractNumId w:val="124"/>
  </w:num>
  <w:num w:numId="73" w16cid:durableId="2063629661">
    <w:abstractNumId w:val="25"/>
  </w:num>
  <w:num w:numId="74" w16cid:durableId="1708556277">
    <w:abstractNumId w:val="4"/>
  </w:num>
  <w:num w:numId="75" w16cid:durableId="1326281586">
    <w:abstractNumId w:val="14"/>
  </w:num>
  <w:num w:numId="76" w16cid:durableId="1479304689">
    <w:abstractNumId w:val="83"/>
  </w:num>
  <w:num w:numId="77" w16cid:durableId="114715358">
    <w:abstractNumId w:val="53"/>
  </w:num>
  <w:num w:numId="78" w16cid:durableId="1301182177">
    <w:abstractNumId w:val="38"/>
  </w:num>
  <w:num w:numId="79" w16cid:durableId="1440176862">
    <w:abstractNumId w:val="92"/>
  </w:num>
  <w:num w:numId="80" w16cid:durableId="1721129388">
    <w:abstractNumId w:val="7"/>
  </w:num>
  <w:num w:numId="81" w16cid:durableId="1893543161">
    <w:abstractNumId w:val="131"/>
  </w:num>
  <w:num w:numId="82" w16cid:durableId="672073575">
    <w:abstractNumId w:val="19"/>
  </w:num>
  <w:num w:numId="83" w16cid:durableId="567501450">
    <w:abstractNumId w:val="93"/>
  </w:num>
  <w:num w:numId="84" w16cid:durableId="692146825">
    <w:abstractNumId w:val="68"/>
  </w:num>
  <w:num w:numId="85" w16cid:durableId="1763649717">
    <w:abstractNumId w:val="76"/>
  </w:num>
  <w:num w:numId="86" w16cid:durableId="2018267963">
    <w:abstractNumId w:val="66"/>
  </w:num>
  <w:num w:numId="87" w16cid:durableId="397485271">
    <w:abstractNumId w:val="48"/>
  </w:num>
  <w:num w:numId="88" w16cid:durableId="222256525">
    <w:abstractNumId w:val="8"/>
  </w:num>
  <w:num w:numId="89" w16cid:durableId="1765763638">
    <w:abstractNumId w:val="130"/>
  </w:num>
  <w:num w:numId="90" w16cid:durableId="365368752">
    <w:abstractNumId w:val="23"/>
  </w:num>
  <w:num w:numId="91" w16cid:durableId="2043628224">
    <w:abstractNumId w:val="85"/>
  </w:num>
  <w:num w:numId="92" w16cid:durableId="1271398941">
    <w:abstractNumId w:val="9"/>
  </w:num>
  <w:num w:numId="93" w16cid:durableId="284310120">
    <w:abstractNumId w:val="102"/>
  </w:num>
  <w:num w:numId="94" w16cid:durableId="1438140458">
    <w:abstractNumId w:val="97"/>
  </w:num>
  <w:num w:numId="95" w16cid:durableId="1095900832">
    <w:abstractNumId w:val="79"/>
  </w:num>
  <w:num w:numId="96" w16cid:durableId="484709752">
    <w:abstractNumId w:val="103"/>
  </w:num>
  <w:num w:numId="97" w16cid:durableId="250746805">
    <w:abstractNumId w:val="33"/>
  </w:num>
  <w:num w:numId="98" w16cid:durableId="1212880782">
    <w:abstractNumId w:val="67"/>
  </w:num>
  <w:num w:numId="99" w16cid:durableId="504905772">
    <w:abstractNumId w:val="123"/>
  </w:num>
  <w:num w:numId="100" w16cid:durableId="435058440">
    <w:abstractNumId w:val="58"/>
  </w:num>
  <w:num w:numId="101" w16cid:durableId="954799220">
    <w:abstractNumId w:val="99"/>
  </w:num>
  <w:num w:numId="102" w16cid:durableId="798449890">
    <w:abstractNumId w:val="41"/>
  </w:num>
  <w:num w:numId="103" w16cid:durableId="1189635303">
    <w:abstractNumId w:val="127"/>
  </w:num>
  <w:num w:numId="104" w16cid:durableId="1731728289">
    <w:abstractNumId w:val="15"/>
  </w:num>
  <w:num w:numId="105" w16cid:durableId="1223060419">
    <w:abstractNumId w:val="37"/>
  </w:num>
  <w:num w:numId="106" w16cid:durableId="649754961">
    <w:abstractNumId w:val="113"/>
  </w:num>
  <w:num w:numId="107" w16cid:durableId="1424640613">
    <w:abstractNumId w:val="30"/>
  </w:num>
  <w:num w:numId="108" w16cid:durableId="1858884528">
    <w:abstractNumId w:val="43"/>
  </w:num>
  <w:num w:numId="109" w16cid:durableId="1531600541">
    <w:abstractNumId w:val="45"/>
  </w:num>
  <w:num w:numId="110" w16cid:durableId="728456354">
    <w:abstractNumId w:val="0"/>
  </w:num>
  <w:num w:numId="111" w16cid:durableId="1316256317">
    <w:abstractNumId w:val="72"/>
  </w:num>
  <w:num w:numId="112" w16cid:durableId="2039620093">
    <w:abstractNumId w:val="5"/>
  </w:num>
  <w:num w:numId="113" w16cid:durableId="1303651783">
    <w:abstractNumId w:val="64"/>
  </w:num>
  <w:num w:numId="114" w16cid:durableId="546139273">
    <w:abstractNumId w:val="69"/>
  </w:num>
  <w:num w:numId="115" w16cid:durableId="2104572157">
    <w:abstractNumId w:val="82"/>
  </w:num>
  <w:num w:numId="116" w16cid:durableId="361899290">
    <w:abstractNumId w:val="110"/>
  </w:num>
  <w:num w:numId="117" w16cid:durableId="614796481">
    <w:abstractNumId w:val="47"/>
  </w:num>
  <w:num w:numId="118" w16cid:durableId="1251430277">
    <w:abstractNumId w:val="80"/>
  </w:num>
  <w:num w:numId="119" w16cid:durableId="1314065284">
    <w:abstractNumId w:val="3"/>
  </w:num>
  <w:num w:numId="120" w16cid:durableId="789400619">
    <w:abstractNumId w:val="1"/>
  </w:num>
  <w:num w:numId="121" w16cid:durableId="94134068">
    <w:abstractNumId w:val="2"/>
  </w:num>
  <w:num w:numId="122" w16cid:durableId="146481047">
    <w:abstractNumId w:val="135"/>
  </w:num>
  <w:num w:numId="123" w16cid:durableId="1748918633">
    <w:abstractNumId w:val="29"/>
  </w:num>
  <w:num w:numId="124" w16cid:durableId="1155338073">
    <w:abstractNumId w:val="104"/>
  </w:num>
  <w:num w:numId="125" w16cid:durableId="1355109336">
    <w:abstractNumId w:val="136"/>
  </w:num>
  <w:num w:numId="126" w16cid:durableId="735203407">
    <w:abstractNumId w:val="116"/>
  </w:num>
  <w:num w:numId="127" w16cid:durableId="1456408245">
    <w:abstractNumId w:val="13"/>
  </w:num>
  <w:num w:numId="128" w16cid:durableId="1138644524">
    <w:abstractNumId w:val="34"/>
  </w:num>
  <w:num w:numId="129" w16cid:durableId="1028532627">
    <w:abstractNumId w:val="122"/>
  </w:num>
  <w:num w:numId="130" w16cid:durableId="238561303">
    <w:abstractNumId w:val="11"/>
  </w:num>
  <w:num w:numId="131" w16cid:durableId="2138328506">
    <w:abstractNumId w:val="74"/>
  </w:num>
  <w:num w:numId="132" w16cid:durableId="1229221478">
    <w:abstractNumId w:val="140"/>
  </w:num>
  <w:num w:numId="133" w16cid:durableId="435250193">
    <w:abstractNumId w:val="121"/>
  </w:num>
  <w:num w:numId="134" w16cid:durableId="1932736156">
    <w:abstractNumId w:val="42"/>
  </w:num>
  <w:num w:numId="135" w16cid:durableId="1915971838">
    <w:abstractNumId w:val="78"/>
  </w:num>
  <w:num w:numId="136" w16cid:durableId="1309438170">
    <w:abstractNumId w:val="108"/>
  </w:num>
  <w:num w:numId="137" w16cid:durableId="1428233695">
    <w:abstractNumId w:val="73"/>
  </w:num>
  <w:num w:numId="138" w16cid:durableId="1218980233">
    <w:abstractNumId w:val="117"/>
  </w:num>
  <w:num w:numId="139" w16cid:durableId="1065761419">
    <w:abstractNumId w:val="24"/>
  </w:num>
  <w:num w:numId="140" w16cid:durableId="204028202">
    <w:abstractNumId w:val="91"/>
  </w:num>
  <w:num w:numId="141" w16cid:durableId="1618441390">
    <w:abstractNumId w:val="60"/>
  </w:num>
  <w:num w:numId="142" w16cid:durableId="192770835">
    <w:abstractNumId w:val="96"/>
  </w:num>
  <w:num w:numId="143" w16cid:durableId="1261571857">
    <w:abstractNumId w:val="65"/>
  </w:num>
  <w:num w:numId="144" w16cid:durableId="227348954">
    <w:abstractNumId w:val="56"/>
  </w:num>
  <w:num w:numId="145" w16cid:durableId="1409381636">
    <w:abstractNumId w:val="142"/>
  </w:num>
  <w:num w:numId="146" w16cid:durableId="436874010">
    <w:abstractNumId w:val="98"/>
  </w:num>
  <w:num w:numId="147" w16cid:durableId="1770157853">
    <w:abstractNumId w:val="118"/>
  </w:num>
  <w:num w:numId="148" w16cid:durableId="894395155">
    <w:abstractNumId w:val="139"/>
  </w:num>
  <w:num w:numId="149" w16cid:durableId="509609822">
    <w:abstractNumId w:val="36"/>
  </w:num>
  <w:num w:numId="150" w16cid:durableId="1294211956">
    <w:abstractNumId w:val="17"/>
  </w:num>
  <w:num w:numId="151" w16cid:durableId="100926687">
    <w:abstractNumId w:val="26"/>
  </w:num>
  <w:num w:numId="152" w16cid:durableId="1044983163">
    <w:abstractNumId w:val="77"/>
  </w:num>
  <w:num w:numId="153" w16cid:durableId="1041318848">
    <w:abstractNumId w:val="126"/>
  </w:num>
  <w:num w:numId="154" w16cid:durableId="1108935162">
    <w:abstractNumId w:val="49"/>
  </w:num>
  <w:num w:numId="155" w16cid:durableId="326135335">
    <w:abstractNumId w:val="12"/>
  </w:num>
  <w:num w:numId="156" w16cid:durableId="1791239428">
    <w:abstractNumId w:val="62"/>
  </w:num>
  <w:num w:numId="157" w16cid:durableId="196361256">
    <w:abstractNumId w:val="88"/>
  </w:num>
  <w:num w:numId="158" w16cid:durableId="2127657952">
    <w:abstractNumId w:val="114"/>
  </w:num>
  <w:num w:numId="159" w16cid:durableId="1421632806">
    <w:abstractNumId w:val="94"/>
  </w:num>
  <w:num w:numId="160" w16cid:durableId="2128893533">
    <w:abstractNumId w:val="32"/>
  </w:num>
  <w:num w:numId="161" w16cid:durableId="863328164">
    <w:abstractNumId w:val="16"/>
  </w:num>
  <w:num w:numId="162" w16cid:durableId="1021974576">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B6"/>
    <w:rsid w:val="00052B66"/>
    <w:rsid w:val="000B3E5E"/>
    <w:rsid w:val="003C76B6"/>
    <w:rsid w:val="003D7DE6"/>
    <w:rsid w:val="007E7F0A"/>
    <w:rsid w:val="00AB429F"/>
    <w:rsid w:val="00DA7380"/>
  </w:rsids>
  <m:mathPr>
    <m:mathFont m:val="Cambria Math"/>
    <m:brkBin m:val="before"/>
    <m:brkBinSub m:val="--"/>
    <m:smallFrac m:val="0"/>
    <m:dispDef/>
    <m:lMargin m:val="0"/>
    <m:rMargin m:val="0"/>
    <m:defJc m:val="centerGroup"/>
    <m:wrapIndent m:val="1440"/>
    <m:intLim m:val="subSup"/>
    <m:naryLim m:val="undOvr"/>
  </m:mathPr>
  <w:themeFontLang w:val="en-CI"/>
  <w:clrSchemeMapping w:bg1="light1" w:t1="dark1" w:bg2="light2" w:t2="dark2" w:accent1="accent1" w:accent2="accent2" w:accent3="accent3" w:accent4="accent4" w:accent5="accent5" w:accent6="accent6" w:hyperlink="hyperlink" w:followedHyperlink="followedHyperlink"/>
  <w:decimalSymbol w:val=","/>
  <w:listSeparator w:val=","/>
  <w14:docId w14:val="10375E5E"/>
  <w15:chartTrackingRefBased/>
  <w15:docId w15:val="{9E700550-BB36-0546-BFDE-23FC1E26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B6"/>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3C76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6B6"/>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ko-KR"/>
    </w:rPr>
  </w:style>
  <w:style w:type="paragraph" w:styleId="Heading3">
    <w:name w:val="heading 3"/>
    <w:basedOn w:val="Normal"/>
    <w:link w:val="Heading3Char"/>
    <w:uiPriority w:val="9"/>
    <w:qFormat/>
    <w:rsid w:val="003C76B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3C76B6"/>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3C76B6"/>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3C76B6"/>
    <w:pPr>
      <w:tabs>
        <w:tab w:val="num" w:pos="4320"/>
      </w:tabs>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3C76B6"/>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3C76B6"/>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3C76B6"/>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B6"/>
    <w:rPr>
      <w:rFonts w:asciiTheme="majorHAnsi" w:eastAsiaTheme="majorEastAsia" w:hAnsiTheme="majorHAnsi" w:cstheme="majorBidi"/>
      <w:color w:val="2F5496" w:themeColor="accent1" w:themeShade="BF"/>
      <w:kern w:val="0"/>
      <w:sz w:val="32"/>
      <w:szCs w:val="32"/>
      <w:lang w:val="fr-FR" w:eastAsia="fr-FR"/>
      <w14:ligatures w14:val="none"/>
    </w:rPr>
  </w:style>
  <w:style w:type="character" w:customStyle="1" w:styleId="Heading2Char">
    <w:name w:val="Heading 2 Char"/>
    <w:basedOn w:val="DefaultParagraphFont"/>
    <w:link w:val="Heading2"/>
    <w:uiPriority w:val="9"/>
    <w:rsid w:val="003C76B6"/>
    <w:rPr>
      <w:rFonts w:asciiTheme="majorHAnsi" w:eastAsiaTheme="majorEastAsia" w:hAnsiTheme="majorHAnsi" w:cstheme="majorBidi"/>
      <w:color w:val="2F5496" w:themeColor="accent1" w:themeShade="BF"/>
      <w:kern w:val="0"/>
      <w:sz w:val="26"/>
      <w:szCs w:val="26"/>
      <w:lang w:val="en-GB" w:eastAsia="ko-KR"/>
      <w14:ligatures w14:val="none"/>
    </w:rPr>
  </w:style>
  <w:style w:type="character" w:customStyle="1" w:styleId="Heading3Char">
    <w:name w:val="Heading 3 Char"/>
    <w:basedOn w:val="DefaultParagraphFont"/>
    <w:link w:val="Heading3"/>
    <w:uiPriority w:val="9"/>
    <w:rsid w:val="003C76B6"/>
    <w:rPr>
      <w:rFonts w:ascii="Times New Roman" w:eastAsia="Times New Roman" w:hAnsi="Times New Roman" w:cs="Times New Roman"/>
      <w:b/>
      <w:bCs/>
      <w:kern w:val="0"/>
      <w:sz w:val="27"/>
      <w:szCs w:val="27"/>
      <w:lang w:val="fr-FR" w:eastAsia="fr-FR"/>
      <w14:ligatures w14:val="none"/>
    </w:rPr>
  </w:style>
  <w:style w:type="character" w:customStyle="1" w:styleId="Heading4Char">
    <w:name w:val="Heading 4 Char"/>
    <w:basedOn w:val="DefaultParagraphFont"/>
    <w:link w:val="Heading4"/>
    <w:uiPriority w:val="9"/>
    <w:semiHidden/>
    <w:rsid w:val="003C76B6"/>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3C76B6"/>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3C76B6"/>
    <w:rPr>
      <w:rFonts w:ascii="Times New Roman" w:eastAsia="Times New Roman" w:hAnsi="Times New Roman" w:cs="Times New Roman"/>
      <w:b/>
      <w:bCs/>
      <w:kern w:val="0"/>
      <w:sz w:val="22"/>
      <w:szCs w:val="22"/>
      <w:lang w:val="en-US"/>
      <w14:ligatures w14:val="none"/>
    </w:rPr>
  </w:style>
  <w:style w:type="character" w:customStyle="1" w:styleId="Heading7Char">
    <w:name w:val="Heading 7 Char"/>
    <w:basedOn w:val="DefaultParagraphFont"/>
    <w:link w:val="Heading7"/>
    <w:uiPriority w:val="9"/>
    <w:semiHidden/>
    <w:rsid w:val="003C76B6"/>
    <w:rPr>
      <w:rFonts w:eastAsiaTheme="minorEastAsia"/>
      <w:kern w:val="0"/>
      <w:lang w:val="en-US"/>
      <w14:ligatures w14:val="none"/>
    </w:rPr>
  </w:style>
  <w:style w:type="character" w:customStyle="1" w:styleId="Heading8Char">
    <w:name w:val="Heading 8 Char"/>
    <w:basedOn w:val="DefaultParagraphFont"/>
    <w:link w:val="Heading8"/>
    <w:uiPriority w:val="9"/>
    <w:semiHidden/>
    <w:rsid w:val="003C76B6"/>
    <w:rPr>
      <w:rFonts w:eastAsiaTheme="minorEastAsia"/>
      <w:i/>
      <w:iCs/>
      <w:kern w:val="0"/>
      <w:lang w:val="en-US"/>
      <w14:ligatures w14:val="none"/>
    </w:rPr>
  </w:style>
  <w:style w:type="character" w:customStyle="1" w:styleId="Heading9Char">
    <w:name w:val="Heading 9 Char"/>
    <w:basedOn w:val="DefaultParagraphFont"/>
    <w:link w:val="Heading9"/>
    <w:uiPriority w:val="9"/>
    <w:semiHidden/>
    <w:rsid w:val="003C76B6"/>
    <w:rPr>
      <w:rFonts w:asciiTheme="majorHAnsi" w:eastAsiaTheme="majorEastAsia" w:hAnsiTheme="majorHAnsi" w:cstheme="majorBidi"/>
      <w:kern w:val="0"/>
      <w:sz w:val="22"/>
      <w:szCs w:val="22"/>
      <w:lang w:val="en-US"/>
      <w14:ligatures w14:val="none"/>
    </w:rPr>
  </w:style>
  <w:style w:type="character" w:styleId="Hyperlink">
    <w:name w:val="Hyperlink"/>
    <w:basedOn w:val="DefaultParagraphFont"/>
    <w:uiPriority w:val="99"/>
    <w:unhideWhenUsed/>
    <w:rsid w:val="003C76B6"/>
    <w:rPr>
      <w:color w:val="0563C1" w:themeColor="hyperlink"/>
      <w:u w:val="single"/>
    </w:rPr>
  </w:style>
  <w:style w:type="character" w:styleId="PlaceholderText">
    <w:name w:val="Placeholder Text"/>
    <w:basedOn w:val="DefaultParagraphFont"/>
    <w:uiPriority w:val="99"/>
    <w:semiHidden/>
    <w:rsid w:val="003C76B6"/>
    <w:rPr>
      <w:color w:val="808080"/>
    </w:rPr>
  </w:style>
  <w:style w:type="character" w:styleId="IntenseReference">
    <w:name w:val="Intense Reference"/>
    <w:basedOn w:val="DefaultParagraphFont"/>
    <w:uiPriority w:val="32"/>
    <w:qFormat/>
    <w:rsid w:val="003C76B6"/>
    <w:rPr>
      <w:b/>
      <w:bCs/>
      <w:smallCaps/>
      <w:color w:val="4472C4" w:themeColor="accent1"/>
      <w:spacing w:val="5"/>
    </w:rPr>
  </w:style>
  <w:style w:type="paragraph" w:styleId="NormalWeb">
    <w:name w:val="Normal (Web)"/>
    <w:basedOn w:val="Normal"/>
    <w:uiPriority w:val="99"/>
    <w:unhideWhenUsed/>
    <w:rsid w:val="003C76B6"/>
    <w:pPr>
      <w:spacing w:before="100" w:beforeAutospacing="1" w:after="100" w:afterAutospacing="1"/>
    </w:pPr>
    <w:rPr>
      <w:lang w:eastAsia="en-US"/>
    </w:rPr>
  </w:style>
  <w:style w:type="paragraph" w:styleId="ListParagraph">
    <w:name w:val="List Paragraph"/>
    <w:aliases w:val="Bullets,List Paragraph2,Bullet Points,Farbige Liste - Akzent 11,Citation List,Table of contents numbered,List Paragraph in table,Numbered Paragraph,Main numbered paragraph,References,Numbered List Paragraph,123 List Paragraph,Liste 1"/>
    <w:basedOn w:val="Normal"/>
    <w:link w:val="ListParagraphChar"/>
    <w:uiPriority w:val="34"/>
    <w:qFormat/>
    <w:rsid w:val="003C76B6"/>
    <w:pPr>
      <w:ind w:left="720"/>
      <w:contextualSpacing/>
    </w:pPr>
  </w:style>
  <w:style w:type="paragraph" w:styleId="FootnoteText">
    <w:name w:val="footnote text"/>
    <w:basedOn w:val="Normal"/>
    <w:link w:val="FootnoteTextChar"/>
    <w:unhideWhenUsed/>
    <w:rsid w:val="003C76B6"/>
    <w:rPr>
      <w:sz w:val="20"/>
      <w:szCs w:val="20"/>
    </w:rPr>
  </w:style>
  <w:style w:type="character" w:customStyle="1" w:styleId="FootnoteTextChar">
    <w:name w:val="Footnote Text Char"/>
    <w:basedOn w:val="DefaultParagraphFont"/>
    <w:link w:val="FootnoteText"/>
    <w:qFormat/>
    <w:rsid w:val="003C76B6"/>
    <w:rPr>
      <w:rFonts w:ascii="Times New Roman" w:eastAsia="Times New Roman" w:hAnsi="Times New Roman" w:cs="Times New Roman"/>
      <w:kern w:val="0"/>
      <w:sz w:val="20"/>
      <w:szCs w:val="20"/>
      <w:lang w:val="fr-FR" w:eastAsia="fr-FR"/>
      <w14:ligatures w14:val="none"/>
    </w:rPr>
  </w:style>
  <w:style w:type="character" w:styleId="FootnoteReference">
    <w:name w:val="footnote reference"/>
    <w:aliases w:val="ftref,16 Point,Superscript 6 Point,fr,Error-Fußnotenzeichen5,Error-Fußnotenzeichen6,Error-Fußnotenzeichen3,Footnote Reference1, BVI fnr,Footnote Reference Number,Footnote Reference_LVL6,Footnote Reference_LVL61,BVI fnr"/>
    <w:basedOn w:val="DefaultParagraphFont"/>
    <w:uiPriority w:val="99"/>
    <w:unhideWhenUsed/>
    <w:rsid w:val="003C76B6"/>
    <w:rPr>
      <w:vertAlign w:val="superscript"/>
    </w:rPr>
  </w:style>
  <w:style w:type="character" w:styleId="FollowedHyperlink">
    <w:name w:val="FollowedHyperlink"/>
    <w:basedOn w:val="DefaultParagraphFont"/>
    <w:uiPriority w:val="99"/>
    <w:semiHidden/>
    <w:unhideWhenUsed/>
    <w:rsid w:val="003C76B6"/>
    <w:rPr>
      <w:color w:val="954F72" w:themeColor="followedHyperlink"/>
      <w:u w:val="single"/>
    </w:rPr>
  </w:style>
  <w:style w:type="character" w:styleId="CommentReference">
    <w:name w:val="annotation reference"/>
    <w:basedOn w:val="DefaultParagraphFont"/>
    <w:uiPriority w:val="99"/>
    <w:unhideWhenUsed/>
    <w:rsid w:val="003C76B6"/>
    <w:rPr>
      <w:sz w:val="16"/>
      <w:szCs w:val="16"/>
    </w:rPr>
  </w:style>
  <w:style w:type="paragraph" w:styleId="CommentText">
    <w:name w:val="annotation text"/>
    <w:basedOn w:val="Normal"/>
    <w:link w:val="CommentTextChar"/>
    <w:uiPriority w:val="99"/>
    <w:unhideWhenUsed/>
    <w:rsid w:val="003C76B6"/>
    <w:rPr>
      <w:sz w:val="20"/>
      <w:szCs w:val="20"/>
    </w:rPr>
  </w:style>
  <w:style w:type="character" w:customStyle="1" w:styleId="CommentTextChar">
    <w:name w:val="Comment Text Char"/>
    <w:basedOn w:val="DefaultParagraphFont"/>
    <w:link w:val="CommentText"/>
    <w:uiPriority w:val="99"/>
    <w:rsid w:val="003C76B6"/>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3C76B6"/>
    <w:rPr>
      <w:b/>
      <w:bCs/>
    </w:rPr>
  </w:style>
  <w:style w:type="character" w:customStyle="1" w:styleId="CommentSubjectChar">
    <w:name w:val="Comment Subject Char"/>
    <w:basedOn w:val="CommentTextChar"/>
    <w:link w:val="CommentSubject"/>
    <w:uiPriority w:val="99"/>
    <w:semiHidden/>
    <w:rsid w:val="003C76B6"/>
    <w:rPr>
      <w:rFonts w:ascii="Times New Roman" w:eastAsia="Times New Roman" w:hAnsi="Times New Roman" w:cs="Times New Roman"/>
      <w:b/>
      <w:bCs/>
      <w:kern w:val="0"/>
      <w:sz w:val="20"/>
      <w:szCs w:val="20"/>
      <w:lang w:val="fr-FR" w:eastAsia="fr-FR"/>
      <w14:ligatures w14:val="none"/>
    </w:rPr>
  </w:style>
  <w:style w:type="paragraph" w:styleId="BalloonText">
    <w:name w:val="Balloon Text"/>
    <w:basedOn w:val="Normal"/>
    <w:link w:val="BalloonTextChar"/>
    <w:uiPriority w:val="99"/>
    <w:semiHidden/>
    <w:unhideWhenUsed/>
    <w:rsid w:val="003C7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6B6"/>
    <w:rPr>
      <w:rFonts w:ascii="Segoe UI" w:eastAsia="Times New Roman" w:hAnsi="Segoe UI" w:cs="Segoe UI"/>
      <w:kern w:val="0"/>
      <w:sz w:val="18"/>
      <w:szCs w:val="18"/>
      <w:lang w:val="fr-FR" w:eastAsia="fr-FR"/>
      <w14:ligatures w14:val="none"/>
    </w:rPr>
  </w:style>
  <w:style w:type="paragraph" w:styleId="Revision">
    <w:name w:val="Revision"/>
    <w:hidden/>
    <w:uiPriority w:val="99"/>
    <w:semiHidden/>
    <w:rsid w:val="003C76B6"/>
    <w:rPr>
      <w:rFonts w:eastAsiaTheme="minorEastAsia"/>
      <w:kern w:val="0"/>
      <w:sz w:val="22"/>
      <w:szCs w:val="22"/>
      <w:lang w:val="en-GB" w:eastAsia="ko-KR"/>
      <w14:ligatures w14:val="none"/>
    </w:rPr>
  </w:style>
  <w:style w:type="table" w:styleId="TableGrid">
    <w:name w:val="Table Grid"/>
    <w:basedOn w:val="TableNormal"/>
    <w:uiPriority w:val="59"/>
    <w:rsid w:val="003C76B6"/>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6B6"/>
    <w:pPr>
      <w:tabs>
        <w:tab w:val="center" w:pos="4536"/>
        <w:tab w:val="right" w:pos="9072"/>
      </w:tabs>
    </w:pPr>
  </w:style>
  <w:style w:type="character" w:customStyle="1" w:styleId="HeaderChar">
    <w:name w:val="Header Char"/>
    <w:basedOn w:val="DefaultParagraphFont"/>
    <w:link w:val="Header"/>
    <w:uiPriority w:val="99"/>
    <w:rsid w:val="003C76B6"/>
    <w:rPr>
      <w:rFonts w:ascii="Times New Roman" w:eastAsia="Times New Roman" w:hAnsi="Times New Roman" w:cs="Times New Roman"/>
      <w:kern w:val="0"/>
      <w:lang w:val="fr-FR" w:eastAsia="fr-FR"/>
      <w14:ligatures w14:val="none"/>
    </w:rPr>
  </w:style>
  <w:style w:type="paragraph" w:styleId="Footer">
    <w:name w:val="footer"/>
    <w:basedOn w:val="Normal"/>
    <w:link w:val="FooterChar"/>
    <w:uiPriority w:val="99"/>
    <w:unhideWhenUsed/>
    <w:rsid w:val="003C76B6"/>
    <w:pPr>
      <w:tabs>
        <w:tab w:val="center" w:pos="4536"/>
        <w:tab w:val="right" w:pos="9072"/>
      </w:tabs>
    </w:pPr>
  </w:style>
  <w:style w:type="character" w:customStyle="1" w:styleId="FooterChar">
    <w:name w:val="Footer Char"/>
    <w:basedOn w:val="DefaultParagraphFont"/>
    <w:link w:val="Footer"/>
    <w:uiPriority w:val="99"/>
    <w:rsid w:val="003C76B6"/>
    <w:rPr>
      <w:rFonts w:ascii="Times New Roman" w:eastAsia="Times New Roman" w:hAnsi="Times New Roman" w:cs="Times New Roman"/>
      <w:kern w:val="0"/>
      <w:lang w:val="fr-FR" w:eastAsia="fr-FR"/>
      <w14:ligatures w14:val="none"/>
    </w:rPr>
  </w:style>
  <w:style w:type="table" w:customStyle="1" w:styleId="Grilledutableau1">
    <w:name w:val="Grille du tableau1"/>
    <w:basedOn w:val="TableNormal"/>
    <w:next w:val="TableGrid"/>
    <w:uiPriority w:val="99"/>
    <w:rsid w:val="003C76B6"/>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76B6"/>
    <w:rPr>
      <w:b/>
      <w:bCs/>
    </w:rPr>
  </w:style>
  <w:style w:type="paragraph" w:customStyle="1" w:styleId="Normal1">
    <w:name w:val="Normal1"/>
    <w:rsid w:val="003C76B6"/>
    <w:pPr>
      <w:spacing w:line="276" w:lineRule="auto"/>
    </w:pPr>
    <w:rPr>
      <w:rFonts w:ascii="Arial" w:eastAsia="Arial" w:hAnsi="Arial" w:cs="Arial"/>
      <w:color w:val="000000"/>
      <w:kern w:val="0"/>
      <w:sz w:val="22"/>
      <w:szCs w:val="20"/>
      <w:lang w:val="en-US"/>
      <w14:ligatures w14:val="none"/>
    </w:rPr>
  </w:style>
  <w:style w:type="character" w:styleId="UnresolvedMention">
    <w:name w:val="Unresolved Mention"/>
    <w:basedOn w:val="DefaultParagraphFont"/>
    <w:uiPriority w:val="99"/>
    <w:semiHidden/>
    <w:unhideWhenUsed/>
    <w:rsid w:val="003C76B6"/>
    <w:rPr>
      <w:color w:val="605E5C"/>
      <w:shd w:val="clear" w:color="auto" w:fill="E1DFDD"/>
    </w:rPr>
  </w:style>
  <w:style w:type="character" w:customStyle="1" w:styleId="ListParagraphChar">
    <w:name w:val="List Paragraph Char"/>
    <w:aliases w:val="Bullets Char,List Paragraph2 Char,Bullet Points Char,Farbige Liste - Akzent 11 Char,Citation List Char,Table of contents numbered Char,List Paragraph in table Char,Numbered Paragraph Char,Main numbered paragraph Char,References Char"/>
    <w:link w:val="ListParagraph"/>
    <w:uiPriority w:val="34"/>
    <w:qFormat/>
    <w:rsid w:val="003C76B6"/>
    <w:rPr>
      <w:rFonts w:ascii="Times New Roman" w:eastAsia="Times New Roman" w:hAnsi="Times New Roman" w:cs="Times New Roman"/>
      <w:kern w:val="0"/>
      <w:lang w:val="fr-FR" w:eastAsia="fr-FR"/>
      <w14:ligatures w14:val="none"/>
    </w:rPr>
  </w:style>
  <w:style w:type="paragraph" w:customStyle="1" w:styleId="Default">
    <w:name w:val="Default"/>
    <w:rsid w:val="003C76B6"/>
    <w:pPr>
      <w:autoSpaceDE w:val="0"/>
      <w:autoSpaceDN w:val="0"/>
      <w:adjustRightInd w:val="0"/>
    </w:pPr>
    <w:rPr>
      <w:rFonts w:ascii="Arial" w:eastAsia="MS Mincho" w:hAnsi="Arial" w:cs="Arial"/>
      <w:color w:val="000000"/>
      <w:kern w:val="0"/>
      <w:lang w:val="fr-FR"/>
      <w14:ligatures w14:val="none"/>
    </w:rPr>
  </w:style>
  <w:style w:type="paragraph" w:customStyle="1" w:styleId="bylaw1">
    <w:name w:val="bylaw 1"/>
    <w:basedOn w:val="ListParagraph"/>
    <w:qFormat/>
    <w:rsid w:val="003C76B6"/>
    <w:pPr>
      <w:numPr>
        <w:numId w:val="5"/>
      </w:numPr>
      <w:spacing w:before="120" w:after="240" w:line="276" w:lineRule="auto"/>
      <w:ind w:left="720" w:hanging="360"/>
      <w:contextualSpacing w:val="0"/>
    </w:pPr>
    <w:rPr>
      <w:rFonts w:ascii="Calibri" w:eastAsia="MS Mincho" w:hAnsi="Calibri"/>
      <w:b/>
      <w:lang w:val="en-GB" w:eastAsia="en-US"/>
    </w:rPr>
  </w:style>
  <w:style w:type="paragraph" w:customStyle="1" w:styleId="bylaw2">
    <w:name w:val="bylaw 2"/>
    <w:basedOn w:val="ListParagraph"/>
    <w:qFormat/>
    <w:rsid w:val="003C76B6"/>
    <w:pPr>
      <w:numPr>
        <w:ilvl w:val="1"/>
        <w:numId w:val="5"/>
      </w:numPr>
      <w:tabs>
        <w:tab w:val="clear" w:pos="720"/>
        <w:tab w:val="left" w:pos="851"/>
      </w:tabs>
      <w:spacing w:after="240" w:line="276" w:lineRule="auto"/>
      <w:ind w:left="720" w:hanging="360"/>
      <w:contextualSpacing w:val="0"/>
    </w:pPr>
    <w:rPr>
      <w:rFonts w:ascii="Calibri" w:eastAsia="MS Mincho" w:hAnsi="Calibri"/>
      <w:sz w:val="22"/>
      <w:szCs w:val="22"/>
      <w:lang w:val="en-GB" w:eastAsia="en-US"/>
    </w:rPr>
  </w:style>
  <w:style w:type="paragraph" w:customStyle="1" w:styleId="bylaw3">
    <w:name w:val="bylaw 3"/>
    <w:basedOn w:val="ListParagraph"/>
    <w:qFormat/>
    <w:rsid w:val="003C76B6"/>
    <w:pPr>
      <w:numPr>
        <w:ilvl w:val="2"/>
        <w:numId w:val="5"/>
      </w:numPr>
      <w:tabs>
        <w:tab w:val="clear" w:pos="1440"/>
      </w:tabs>
      <w:spacing w:after="180" w:line="276" w:lineRule="auto"/>
      <w:ind w:left="1080" w:hanging="720"/>
      <w:contextualSpacing w:val="0"/>
    </w:pPr>
    <w:rPr>
      <w:rFonts w:ascii="Calibri" w:eastAsia="MS Mincho" w:hAnsi="Calibri"/>
      <w:sz w:val="22"/>
      <w:szCs w:val="22"/>
      <w:lang w:val="en-GB" w:eastAsia="en-US"/>
    </w:rPr>
  </w:style>
  <w:style w:type="paragraph" w:customStyle="1" w:styleId="bylaw4">
    <w:name w:val="bylaw 4"/>
    <w:basedOn w:val="ListParagraph"/>
    <w:qFormat/>
    <w:rsid w:val="003C76B6"/>
    <w:pPr>
      <w:numPr>
        <w:ilvl w:val="3"/>
        <w:numId w:val="5"/>
      </w:numPr>
      <w:tabs>
        <w:tab w:val="clear" w:pos="2160"/>
      </w:tabs>
      <w:spacing w:after="120" w:line="276" w:lineRule="auto"/>
      <w:ind w:left="1080" w:hanging="720"/>
      <w:contextualSpacing w:val="0"/>
    </w:pPr>
    <w:rPr>
      <w:rFonts w:ascii="Calibri" w:eastAsia="MS Mincho" w:hAnsi="Calibri"/>
      <w:sz w:val="22"/>
      <w:szCs w:val="22"/>
      <w:lang w:val="en-GB" w:eastAsia="en-US"/>
    </w:rPr>
  </w:style>
  <w:style w:type="table" w:customStyle="1" w:styleId="GridTable41">
    <w:name w:val="Grid Table 41"/>
    <w:basedOn w:val="TableNormal"/>
    <w:uiPriority w:val="49"/>
    <w:rsid w:val="003C76B6"/>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rsid w:val="003C76B6"/>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fr-FR"/>
      <w14:ligatures w14:val="none"/>
    </w:rPr>
  </w:style>
  <w:style w:type="paragraph" w:customStyle="1" w:styleId="BodyA">
    <w:name w:val="Body A"/>
    <w:rsid w:val="003C76B6"/>
    <w:pPr>
      <w:pBdr>
        <w:top w:val="nil"/>
        <w:left w:val="nil"/>
        <w:bottom w:val="nil"/>
        <w:right w:val="nil"/>
        <w:between w:val="nil"/>
        <w:bar w:val="nil"/>
      </w:pBdr>
      <w:spacing w:after="160" w:line="259" w:lineRule="auto"/>
    </w:pPr>
    <w:rPr>
      <w:rFonts w:ascii="Calibri" w:eastAsia="Calibri" w:hAnsi="Calibri" w:cs="Calibri"/>
      <w:color w:val="000000"/>
      <w:kern w:val="0"/>
      <w:sz w:val="22"/>
      <w:szCs w:val="22"/>
      <w:u w:color="000000"/>
      <w:bdr w:val="nil"/>
      <w:lang w:val="en-US"/>
      <w14:ligatures w14:val="none"/>
    </w:rPr>
  </w:style>
  <w:style w:type="character" w:styleId="PageNumber">
    <w:name w:val="page number"/>
    <w:basedOn w:val="DefaultParagraphFont"/>
    <w:uiPriority w:val="99"/>
    <w:semiHidden/>
    <w:unhideWhenUsed/>
    <w:rsid w:val="003C76B6"/>
  </w:style>
  <w:style w:type="character" w:customStyle="1" w:styleId="UnresolvedMention1">
    <w:name w:val="Unresolved Mention1"/>
    <w:basedOn w:val="DefaultParagraphFont"/>
    <w:uiPriority w:val="99"/>
    <w:semiHidden/>
    <w:unhideWhenUsed/>
    <w:rsid w:val="003C76B6"/>
    <w:rPr>
      <w:color w:val="605E5C"/>
      <w:shd w:val="clear" w:color="auto" w:fill="E1DFDD"/>
    </w:rPr>
  </w:style>
  <w:style w:type="character" w:customStyle="1" w:styleId="fontstyle01">
    <w:name w:val="fontstyle01"/>
    <w:basedOn w:val="DefaultParagraphFont"/>
    <w:rsid w:val="003C76B6"/>
    <w:rPr>
      <w:rFonts w:ascii="OpenSans" w:hAnsi="Open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sylla@afd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tevens@afdb.org" TargetMode="External"/><Relationship Id="rId5" Type="http://schemas.openxmlformats.org/officeDocument/2006/relationships/hyperlink" Target="mailto:alsf@afdb.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SYLLA, AIDA MADEME</dc:creator>
  <cp:keywords/>
  <dc:description/>
  <cp:lastModifiedBy>SYLLA, AIDA MADEME</cp:lastModifiedBy>
  <cp:revision>4</cp:revision>
  <dcterms:created xsi:type="dcterms:W3CDTF">2024-09-25T15:24:00Z</dcterms:created>
  <dcterms:modified xsi:type="dcterms:W3CDTF">2024-09-25T15:28:00Z</dcterms:modified>
</cp:coreProperties>
</file>